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8FC7" w14:textId="77777777" w:rsidR="00782449" w:rsidRPr="00521D0D" w:rsidRDefault="00782449" w:rsidP="00782449">
      <w:pPr>
        <w:pStyle w:val="Parastais1"/>
        <w:jc w:val="center"/>
        <w:rPr>
          <w:color w:val="auto"/>
          <w:sz w:val="26"/>
          <w:szCs w:val="26"/>
          <w:lang w:val="lv-LV"/>
        </w:rPr>
      </w:pPr>
      <w:r w:rsidRPr="00521D0D">
        <w:rPr>
          <w:color w:val="auto"/>
          <w:lang w:val="lv-LV"/>
        </w:rPr>
        <w:t>IZGLĪTĪBAS IESTĀDES VEIDLAPA</w:t>
      </w:r>
    </w:p>
    <w:p w14:paraId="2D1DCEA3" w14:textId="77777777" w:rsidR="00782449" w:rsidRPr="00521D0D" w:rsidRDefault="00782449" w:rsidP="00782449">
      <w:pPr>
        <w:pStyle w:val="Parastais1"/>
        <w:ind w:left="720"/>
        <w:jc w:val="right"/>
        <w:rPr>
          <w:color w:val="auto"/>
          <w:sz w:val="26"/>
          <w:szCs w:val="26"/>
          <w:lang w:val="lv-LV"/>
        </w:rPr>
      </w:pPr>
    </w:p>
    <w:p w14:paraId="6B8D1B1A" w14:textId="77777777" w:rsidR="00782449" w:rsidRPr="00521D0D" w:rsidRDefault="00782449" w:rsidP="00782449">
      <w:pPr>
        <w:pStyle w:val="Parastais1"/>
        <w:ind w:left="720"/>
        <w:jc w:val="right"/>
        <w:rPr>
          <w:color w:val="auto"/>
          <w:sz w:val="26"/>
          <w:szCs w:val="26"/>
          <w:lang w:val="lv-LV"/>
        </w:rPr>
      </w:pPr>
    </w:p>
    <w:p w14:paraId="1F55B71F" w14:textId="77777777" w:rsidR="00782449" w:rsidRPr="00521D0D" w:rsidRDefault="00782449" w:rsidP="00782449">
      <w:pPr>
        <w:ind w:left="4253"/>
        <w:jc w:val="right"/>
        <w:rPr>
          <w:b/>
        </w:rPr>
      </w:pPr>
    </w:p>
    <w:p w14:paraId="365EF1B6" w14:textId="77777777" w:rsidR="00782449" w:rsidRPr="00521D0D" w:rsidRDefault="00782449" w:rsidP="00782449">
      <w:pPr>
        <w:ind w:left="4253"/>
        <w:jc w:val="right"/>
        <w:rPr>
          <w:b/>
        </w:rPr>
      </w:pPr>
      <w:r w:rsidRPr="00521D0D">
        <w:rPr>
          <w:b/>
        </w:rPr>
        <w:t>APSTIPRINU</w:t>
      </w:r>
    </w:p>
    <w:p w14:paraId="736B9799" w14:textId="77777777" w:rsidR="00782449" w:rsidRPr="00521D0D" w:rsidRDefault="00782449" w:rsidP="00782449">
      <w:pPr>
        <w:ind w:left="3402"/>
        <w:jc w:val="right"/>
      </w:pPr>
      <w:r w:rsidRPr="00521D0D">
        <w:t xml:space="preserve"> Izglītības iestādes </w:t>
      </w:r>
      <w:r w:rsidRPr="00521D0D">
        <w:br/>
        <w:t>direktors (paraksts*) Vārds Uzvārds</w:t>
      </w:r>
    </w:p>
    <w:p w14:paraId="01A3C98A" w14:textId="77777777" w:rsidR="00782449" w:rsidRPr="00521D0D" w:rsidRDefault="00782449" w:rsidP="00782449">
      <w:pPr>
        <w:pStyle w:val="Parastais1"/>
        <w:ind w:left="720"/>
        <w:jc w:val="right"/>
        <w:rPr>
          <w:color w:val="auto"/>
          <w:sz w:val="26"/>
          <w:szCs w:val="26"/>
          <w:lang w:val="lv-LV"/>
        </w:rPr>
      </w:pPr>
    </w:p>
    <w:p w14:paraId="0377577A" w14:textId="77777777" w:rsidR="00782449" w:rsidRPr="00521D0D" w:rsidRDefault="00782449" w:rsidP="00782449">
      <w:pPr>
        <w:pStyle w:val="Parastais1"/>
        <w:ind w:left="720"/>
        <w:jc w:val="right"/>
        <w:rPr>
          <w:color w:val="auto"/>
          <w:sz w:val="26"/>
          <w:szCs w:val="26"/>
          <w:lang w:val="lv-LV"/>
        </w:rPr>
      </w:pPr>
    </w:p>
    <w:p w14:paraId="14639A79" w14:textId="77777777" w:rsidR="00782449" w:rsidRPr="00521D0D" w:rsidRDefault="00782449" w:rsidP="00782449">
      <w:pPr>
        <w:pStyle w:val="Parastais1"/>
        <w:ind w:left="720"/>
        <w:jc w:val="right"/>
        <w:rPr>
          <w:color w:val="auto"/>
          <w:sz w:val="26"/>
          <w:szCs w:val="26"/>
          <w:lang w:val="lv-LV"/>
        </w:rPr>
      </w:pPr>
    </w:p>
    <w:p w14:paraId="4C29C6F1" w14:textId="77777777" w:rsidR="00782449" w:rsidRPr="00521D0D" w:rsidRDefault="00782449" w:rsidP="00782449">
      <w:pPr>
        <w:pStyle w:val="Parastais1"/>
        <w:ind w:left="720"/>
        <w:jc w:val="right"/>
        <w:rPr>
          <w:color w:val="auto"/>
          <w:sz w:val="26"/>
          <w:szCs w:val="26"/>
          <w:lang w:val="lv-LV"/>
        </w:rPr>
      </w:pPr>
    </w:p>
    <w:p w14:paraId="79C1E1D9" w14:textId="77777777" w:rsidR="00782449" w:rsidRPr="00521D0D" w:rsidRDefault="00782449" w:rsidP="00782449">
      <w:pPr>
        <w:pStyle w:val="Parastais1"/>
        <w:ind w:left="720"/>
        <w:jc w:val="right"/>
        <w:rPr>
          <w:color w:val="auto"/>
          <w:sz w:val="26"/>
          <w:szCs w:val="26"/>
          <w:lang w:val="lv-LV"/>
        </w:rPr>
      </w:pPr>
    </w:p>
    <w:p w14:paraId="1E022D22" w14:textId="77777777" w:rsidR="00782449" w:rsidRPr="00521D0D" w:rsidRDefault="00782449" w:rsidP="00782449">
      <w:pPr>
        <w:pStyle w:val="Parastais1"/>
        <w:ind w:left="720"/>
        <w:jc w:val="right"/>
        <w:rPr>
          <w:color w:val="auto"/>
          <w:sz w:val="26"/>
          <w:szCs w:val="26"/>
          <w:lang w:val="lv-LV"/>
        </w:rPr>
      </w:pPr>
    </w:p>
    <w:p w14:paraId="548A2906" w14:textId="77777777" w:rsidR="00782449" w:rsidRPr="00521D0D" w:rsidRDefault="00782449" w:rsidP="00782449">
      <w:pPr>
        <w:pStyle w:val="Virsraksts2"/>
        <w:jc w:val="center"/>
        <w:rPr>
          <w:bCs w:val="0"/>
          <w:sz w:val="28"/>
          <w:szCs w:val="28"/>
          <w:lang w:val="lv-LV"/>
        </w:rPr>
      </w:pPr>
      <w:r w:rsidRPr="00521D0D">
        <w:rPr>
          <w:sz w:val="28"/>
          <w:szCs w:val="28"/>
          <w:lang w:val="lv-LV"/>
        </w:rPr>
        <w:t>Profesionālās kvalifikācijas eksāmena programma</w:t>
      </w:r>
      <w:r w:rsidRPr="00521D0D">
        <w:rPr>
          <w:b w:val="0"/>
          <w:sz w:val="28"/>
          <w:szCs w:val="28"/>
          <w:lang w:val="lv-LV"/>
        </w:rPr>
        <w:br/>
      </w:r>
      <w:r w:rsidRPr="00521D0D">
        <w:rPr>
          <w:bCs w:val="0"/>
          <w:sz w:val="28"/>
          <w:szCs w:val="28"/>
          <w:lang w:val="lv-LV"/>
        </w:rPr>
        <w:t>izglītības programmā „Mūzika”</w:t>
      </w:r>
    </w:p>
    <w:p w14:paraId="5354A372" w14:textId="416CC9E2" w:rsidR="00782449" w:rsidRPr="00521D0D" w:rsidRDefault="00782449" w:rsidP="00782449">
      <w:pPr>
        <w:jc w:val="center"/>
        <w:rPr>
          <w:sz w:val="28"/>
          <w:szCs w:val="28"/>
        </w:rPr>
      </w:pPr>
      <w:r w:rsidRPr="00521D0D">
        <w:rPr>
          <w:sz w:val="28"/>
          <w:szCs w:val="28"/>
          <w:lang w:eastAsia="x-none"/>
        </w:rPr>
        <w:t>202</w:t>
      </w:r>
      <w:r w:rsidR="007117BC">
        <w:rPr>
          <w:sz w:val="28"/>
          <w:szCs w:val="28"/>
          <w:lang w:eastAsia="x-none"/>
        </w:rPr>
        <w:t>5</w:t>
      </w:r>
      <w:r w:rsidRPr="00521D0D">
        <w:rPr>
          <w:sz w:val="28"/>
          <w:szCs w:val="28"/>
          <w:lang w:eastAsia="x-none"/>
        </w:rPr>
        <w:t>./202</w:t>
      </w:r>
      <w:r w:rsidR="007117BC">
        <w:rPr>
          <w:sz w:val="28"/>
          <w:szCs w:val="28"/>
          <w:lang w:eastAsia="x-none"/>
        </w:rPr>
        <w:t>6</w:t>
      </w:r>
      <w:r w:rsidRPr="00521D0D">
        <w:rPr>
          <w:sz w:val="28"/>
          <w:szCs w:val="28"/>
          <w:lang w:eastAsia="x-none"/>
        </w:rPr>
        <w:t>. mācību gadā</w:t>
      </w:r>
    </w:p>
    <w:p w14:paraId="710F2534" w14:textId="77777777" w:rsidR="00782449" w:rsidRPr="00521D0D" w:rsidRDefault="00782449" w:rsidP="00782449">
      <w:pPr>
        <w:keepNext/>
        <w:autoSpaceDE w:val="0"/>
        <w:autoSpaceDN w:val="0"/>
        <w:adjustRightInd w:val="0"/>
        <w:jc w:val="center"/>
        <w:outlineLvl w:val="1"/>
        <w:rPr>
          <w:b/>
          <w:sz w:val="28"/>
          <w:szCs w:val="28"/>
        </w:rPr>
      </w:pPr>
      <w:r w:rsidRPr="00521D0D">
        <w:rPr>
          <w:b/>
          <w:sz w:val="28"/>
          <w:szCs w:val="28"/>
        </w:rPr>
        <w:t xml:space="preserve"> </w:t>
      </w:r>
    </w:p>
    <w:p w14:paraId="6D131F18" w14:textId="77777777" w:rsidR="00782449" w:rsidRPr="00521D0D" w:rsidRDefault="00782449" w:rsidP="00782449">
      <w:pPr>
        <w:pStyle w:val="Parastais1"/>
        <w:ind w:left="720"/>
        <w:jc w:val="center"/>
        <w:rPr>
          <w:color w:val="auto"/>
          <w:sz w:val="26"/>
          <w:szCs w:val="26"/>
          <w:lang w:val="lv-LV"/>
        </w:rPr>
      </w:pPr>
    </w:p>
    <w:p w14:paraId="119CC871" w14:textId="77777777" w:rsidR="00782449" w:rsidRPr="00521D0D" w:rsidRDefault="00782449" w:rsidP="00782449">
      <w:pPr>
        <w:jc w:val="right"/>
      </w:pPr>
    </w:p>
    <w:p w14:paraId="46C2601B" w14:textId="77777777" w:rsidR="00782449" w:rsidRPr="00521D0D" w:rsidRDefault="00782449" w:rsidP="00782449">
      <w:pPr>
        <w:jc w:val="right"/>
      </w:pPr>
    </w:p>
    <w:p w14:paraId="29EDC978" w14:textId="77777777" w:rsidR="00782449" w:rsidRPr="00521D0D" w:rsidRDefault="00782449" w:rsidP="00782449">
      <w:pPr>
        <w:jc w:val="right"/>
      </w:pPr>
    </w:p>
    <w:p w14:paraId="2256DC62" w14:textId="77777777" w:rsidR="00782449" w:rsidRPr="00521D0D" w:rsidRDefault="00782449" w:rsidP="00782449">
      <w:pPr>
        <w:jc w:val="right"/>
      </w:pPr>
    </w:p>
    <w:p w14:paraId="5F48E75F" w14:textId="77777777" w:rsidR="00782449" w:rsidRPr="00521D0D" w:rsidRDefault="00782449" w:rsidP="00782449">
      <w:pPr>
        <w:pStyle w:val="Parastais1"/>
        <w:ind w:left="720"/>
        <w:jc w:val="right"/>
        <w:rPr>
          <w:color w:val="auto"/>
          <w:sz w:val="26"/>
          <w:szCs w:val="26"/>
          <w:lang w:val="lv-LV"/>
        </w:rPr>
      </w:pPr>
    </w:p>
    <w:p w14:paraId="0AE1210D" w14:textId="77777777" w:rsidR="00782449" w:rsidRPr="00521D0D" w:rsidRDefault="00782449" w:rsidP="00782449">
      <w:pPr>
        <w:pStyle w:val="Parastais1"/>
        <w:ind w:left="720"/>
        <w:jc w:val="right"/>
        <w:rPr>
          <w:color w:val="auto"/>
          <w:sz w:val="26"/>
          <w:szCs w:val="26"/>
          <w:lang w:val="lv-LV"/>
        </w:rPr>
      </w:pPr>
    </w:p>
    <w:p w14:paraId="79BD94A9" w14:textId="5A8BCF34" w:rsidR="00782449" w:rsidRPr="00521D0D" w:rsidRDefault="00782449" w:rsidP="00782449">
      <w:r w:rsidRPr="00521D0D">
        <w:rPr>
          <w:bCs/>
        </w:rPr>
        <w:t xml:space="preserve">Profesionālā kvalifikācija: </w:t>
      </w:r>
      <w:r w:rsidR="00E93D55" w:rsidRPr="00521D0D">
        <w:rPr>
          <w:b/>
        </w:rPr>
        <w:t>Tradicionālās mūzikas speciālists,</w:t>
      </w:r>
      <w:r w:rsidRPr="00521D0D">
        <w:rPr>
          <w:b/>
        </w:rPr>
        <w:t xml:space="preserve"> ansambļa vadītājs</w:t>
      </w:r>
      <w:r w:rsidRPr="00521D0D">
        <w:rPr>
          <w:b/>
        </w:rPr>
        <w:br/>
      </w:r>
      <w:r w:rsidRPr="00521D0D">
        <w:t>(kods 35b 212 09 1)</w:t>
      </w:r>
    </w:p>
    <w:p w14:paraId="78FD0649" w14:textId="77777777" w:rsidR="00782449" w:rsidRPr="00521D0D" w:rsidRDefault="00782449" w:rsidP="00782449">
      <w:r w:rsidRPr="00521D0D">
        <w:t>4. profesionālās kvalifikācijas līmenis</w:t>
      </w:r>
    </w:p>
    <w:p w14:paraId="1DE71821" w14:textId="77777777" w:rsidR="00782449" w:rsidRPr="00521D0D" w:rsidRDefault="00782449" w:rsidP="00782449">
      <w:pPr>
        <w:pStyle w:val="Parastais1"/>
        <w:ind w:left="720"/>
        <w:jc w:val="right"/>
        <w:rPr>
          <w:color w:val="auto"/>
          <w:sz w:val="26"/>
          <w:szCs w:val="26"/>
          <w:lang w:val="lv-LV"/>
        </w:rPr>
      </w:pPr>
    </w:p>
    <w:p w14:paraId="45957C56" w14:textId="77777777" w:rsidR="00782449" w:rsidRPr="00521D0D" w:rsidRDefault="00782449" w:rsidP="00782449">
      <w:pPr>
        <w:pStyle w:val="Parastais1"/>
        <w:ind w:left="720"/>
        <w:jc w:val="right"/>
        <w:rPr>
          <w:color w:val="auto"/>
          <w:sz w:val="26"/>
          <w:szCs w:val="26"/>
          <w:lang w:val="lv-LV"/>
        </w:rPr>
      </w:pPr>
    </w:p>
    <w:p w14:paraId="12CFBAA0" w14:textId="77777777" w:rsidR="00782449" w:rsidRPr="00521D0D" w:rsidRDefault="00782449" w:rsidP="00782449">
      <w:pPr>
        <w:pStyle w:val="Parastais1"/>
        <w:ind w:left="720"/>
        <w:jc w:val="right"/>
        <w:rPr>
          <w:color w:val="auto"/>
          <w:sz w:val="26"/>
          <w:szCs w:val="26"/>
          <w:lang w:val="lv-LV"/>
        </w:rPr>
      </w:pPr>
    </w:p>
    <w:p w14:paraId="46373543" w14:textId="77777777" w:rsidR="00782449" w:rsidRPr="00521D0D" w:rsidRDefault="00782449" w:rsidP="00782449">
      <w:pPr>
        <w:pStyle w:val="Parastais1"/>
        <w:rPr>
          <w:color w:val="auto"/>
          <w:sz w:val="26"/>
          <w:szCs w:val="26"/>
          <w:lang w:val="lv-LV"/>
        </w:rPr>
      </w:pPr>
    </w:p>
    <w:p w14:paraId="4F031A77" w14:textId="77777777" w:rsidR="00782449" w:rsidRPr="00521D0D" w:rsidRDefault="00782449" w:rsidP="00782449">
      <w:pPr>
        <w:jc w:val="both"/>
        <w:rPr>
          <w:b/>
        </w:rPr>
      </w:pPr>
      <w:r w:rsidRPr="00521D0D">
        <w:rPr>
          <w:b/>
        </w:rPr>
        <w:t>SASKAŅOTS</w:t>
      </w:r>
    </w:p>
    <w:p w14:paraId="451B19E0" w14:textId="77777777" w:rsidR="00782449" w:rsidRPr="00521D0D" w:rsidRDefault="00782449" w:rsidP="00782449">
      <w:pPr>
        <w:jc w:val="both"/>
      </w:pPr>
      <w:r w:rsidRPr="00521D0D">
        <w:t>Latvijas Nacionālais kultūras centrs</w:t>
      </w:r>
    </w:p>
    <w:p w14:paraId="3BBC8DA0" w14:textId="77777777" w:rsidR="00782449" w:rsidRPr="00521D0D" w:rsidRDefault="00782449" w:rsidP="00782449">
      <w:pPr>
        <w:jc w:val="both"/>
      </w:pPr>
      <w:r w:rsidRPr="00521D0D">
        <w:t>Kultūrizglītības nodaļas mūzikas izglītības eksperts</w:t>
      </w:r>
    </w:p>
    <w:p w14:paraId="4B921881" w14:textId="77777777" w:rsidR="00782449" w:rsidRPr="00521D0D" w:rsidRDefault="00782449" w:rsidP="00782449">
      <w:pPr>
        <w:jc w:val="both"/>
      </w:pPr>
      <w:r w:rsidRPr="00521D0D">
        <w:t>(paraksts*) Kārlis Jēkabsons</w:t>
      </w:r>
    </w:p>
    <w:p w14:paraId="3EC2DD7D" w14:textId="77777777" w:rsidR="00782449" w:rsidRPr="00521D0D" w:rsidRDefault="00782449" w:rsidP="00782449">
      <w:pPr>
        <w:pStyle w:val="Parastais1"/>
        <w:ind w:left="720"/>
        <w:jc w:val="right"/>
        <w:rPr>
          <w:color w:val="auto"/>
          <w:sz w:val="26"/>
          <w:szCs w:val="26"/>
          <w:lang w:val="lv-LV"/>
        </w:rPr>
      </w:pPr>
    </w:p>
    <w:p w14:paraId="54B7C8F8" w14:textId="77777777" w:rsidR="00782449" w:rsidRPr="00521D0D" w:rsidRDefault="00782449" w:rsidP="00782449">
      <w:pPr>
        <w:pStyle w:val="Parastais1"/>
        <w:ind w:left="720"/>
        <w:jc w:val="center"/>
        <w:rPr>
          <w:color w:val="auto"/>
          <w:sz w:val="26"/>
          <w:szCs w:val="26"/>
          <w:lang w:val="lv-LV"/>
        </w:rPr>
      </w:pPr>
    </w:p>
    <w:p w14:paraId="29A5B3A7" w14:textId="77777777" w:rsidR="00782449" w:rsidRPr="00521D0D" w:rsidRDefault="00782449" w:rsidP="00782449">
      <w:pPr>
        <w:pStyle w:val="Parastais1"/>
        <w:ind w:left="720"/>
        <w:jc w:val="center"/>
        <w:rPr>
          <w:color w:val="auto"/>
          <w:sz w:val="26"/>
          <w:szCs w:val="26"/>
          <w:lang w:val="lv-LV"/>
        </w:rPr>
      </w:pPr>
    </w:p>
    <w:p w14:paraId="54E9D42D" w14:textId="77777777" w:rsidR="00782449" w:rsidRPr="00521D0D" w:rsidRDefault="00782449" w:rsidP="00782449">
      <w:pPr>
        <w:pStyle w:val="Parastais1"/>
        <w:ind w:left="720"/>
        <w:jc w:val="center"/>
        <w:rPr>
          <w:color w:val="auto"/>
          <w:sz w:val="26"/>
          <w:szCs w:val="26"/>
          <w:lang w:val="lv-LV"/>
        </w:rPr>
      </w:pPr>
    </w:p>
    <w:p w14:paraId="297D9944" w14:textId="77777777" w:rsidR="00782449" w:rsidRPr="00521D0D" w:rsidRDefault="00782449" w:rsidP="00782449">
      <w:pPr>
        <w:pStyle w:val="Kjene"/>
        <w:rPr>
          <w:sz w:val="20"/>
          <w:szCs w:val="20"/>
        </w:rPr>
      </w:pPr>
      <w:r w:rsidRPr="00521D0D">
        <w:rPr>
          <w:sz w:val="20"/>
          <w:szCs w:val="20"/>
        </w:rPr>
        <w:t>*Šis dokuments ir parakstīts ar drošu elektronisko parakstu un satur laika zīmogu</w:t>
      </w:r>
    </w:p>
    <w:p w14:paraId="526D9427" w14:textId="77777777" w:rsidR="00782449" w:rsidRPr="00521D0D" w:rsidRDefault="00782449" w:rsidP="00782449">
      <w:pPr>
        <w:pStyle w:val="Parastais1"/>
        <w:ind w:left="720"/>
        <w:jc w:val="center"/>
        <w:rPr>
          <w:color w:val="auto"/>
          <w:sz w:val="26"/>
          <w:szCs w:val="26"/>
          <w:lang w:val="lv-LV"/>
        </w:rPr>
      </w:pPr>
    </w:p>
    <w:p w14:paraId="50D97CD3" w14:textId="77777777" w:rsidR="00782449" w:rsidRPr="00521D0D" w:rsidRDefault="00782449" w:rsidP="00782449">
      <w:pPr>
        <w:pStyle w:val="Parastais1"/>
        <w:jc w:val="center"/>
        <w:rPr>
          <w:color w:val="auto"/>
          <w:sz w:val="26"/>
          <w:szCs w:val="26"/>
          <w:lang w:val="lv-LV"/>
        </w:rPr>
      </w:pPr>
    </w:p>
    <w:p w14:paraId="429690A1" w14:textId="77777777" w:rsidR="00782449" w:rsidRPr="00521D0D" w:rsidRDefault="00782449" w:rsidP="00782449">
      <w:pPr>
        <w:pStyle w:val="Parastais1"/>
        <w:jc w:val="center"/>
        <w:rPr>
          <w:color w:val="auto"/>
          <w:sz w:val="26"/>
          <w:szCs w:val="26"/>
          <w:lang w:val="lv-LV"/>
        </w:rPr>
      </w:pPr>
    </w:p>
    <w:p w14:paraId="2537527F" w14:textId="77777777" w:rsidR="00782449" w:rsidRPr="00521D0D" w:rsidRDefault="00782449" w:rsidP="00782449">
      <w:pPr>
        <w:pStyle w:val="Parastais1"/>
        <w:jc w:val="center"/>
        <w:rPr>
          <w:color w:val="auto"/>
          <w:sz w:val="26"/>
          <w:szCs w:val="26"/>
          <w:lang w:val="lv-LV"/>
        </w:rPr>
      </w:pPr>
    </w:p>
    <w:p w14:paraId="103D51D6" w14:textId="77777777" w:rsidR="00E93D55" w:rsidRPr="00521D0D" w:rsidRDefault="00E93D55" w:rsidP="00782449">
      <w:pPr>
        <w:pStyle w:val="Parastais1"/>
        <w:jc w:val="center"/>
        <w:rPr>
          <w:color w:val="auto"/>
          <w:sz w:val="26"/>
          <w:szCs w:val="26"/>
          <w:lang w:val="lv-LV"/>
        </w:rPr>
      </w:pPr>
    </w:p>
    <w:p w14:paraId="15081EC1" w14:textId="77777777" w:rsidR="00E93D55" w:rsidRPr="00521D0D" w:rsidRDefault="00E93D55" w:rsidP="00782449">
      <w:pPr>
        <w:pStyle w:val="Parastais1"/>
        <w:jc w:val="center"/>
        <w:rPr>
          <w:color w:val="auto"/>
          <w:sz w:val="26"/>
          <w:szCs w:val="26"/>
          <w:lang w:val="lv-LV"/>
        </w:rPr>
      </w:pPr>
    </w:p>
    <w:p w14:paraId="68D5E6CB" w14:textId="77777777" w:rsidR="00E93D55" w:rsidRPr="00521D0D" w:rsidRDefault="00E93D55" w:rsidP="00782449">
      <w:pPr>
        <w:pStyle w:val="Parastais1"/>
        <w:jc w:val="center"/>
        <w:rPr>
          <w:color w:val="auto"/>
          <w:sz w:val="26"/>
          <w:szCs w:val="26"/>
          <w:lang w:val="lv-LV"/>
        </w:rPr>
      </w:pPr>
    </w:p>
    <w:p w14:paraId="56649C17" w14:textId="4365096C" w:rsidR="00782449" w:rsidRPr="00521D0D" w:rsidRDefault="00782449" w:rsidP="00782449">
      <w:pPr>
        <w:pStyle w:val="Parastais1"/>
        <w:jc w:val="center"/>
        <w:rPr>
          <w:color w:val="auto"/>
          <w:sz w:val="26"/>
          <w:szCs w:val="26"/>
          <w:lang w:val="lv-LV"/>
        </w:rPr>
      </w:pPr>
      <w:r w:rsidRPr="00521D0D">
        <w:rPr>
          <w:color w:val="auto"/>
          <w:sz w:val="26"/>
          <w:szCs w:val="26"/>
          <w:lang w:val="lv-LV"/>
        </w:rPr>
        <w:t>202</w:t>
      </w:r>
      <w:r w:rsidR="001319F6">
        <w:rPr>
          <w:color w:val="auto"/>
          <w:sz w:val="26"/>
          <w:szCs w:val="26"/>
          <w:lang w:val="lv-LV"/>
        </w:rPr>
        <w:t>6</w:t>
      </w:r>
    </w:p>
    <w:p w14:paraId="4A036C5D" w14:textId="77777777" w:rsidR="00782449" w:rsidRPr="00521D0D" w:rsidRDefault="00782449" w:rsidP="00782449">
      <w:pPr>
        <w:pStyle w:val="Parastais1"/>
        <w:jc w:val="center"/>
        <w:rPr>
          <w:color w:val="auto"/>
          <w:sz w:val="26"/>
          <w:szCs w:val="26"/>
          <w:lang w:val="lv-LV"/>
        </w:rPr>
      </w:pPr>
    </w:p>
    <w:p w14:paraId="59391511" w14:textId="40E3BB7E" w:rsidR="77AC3D13" w:rsidRDefault="77AC3D13" w:rsidP="77AC3D13">
      <w:pPr>
        <w:pStyle w:val="Parastais1"/>
        <w:jc w:val="center"/>
        <w:rPr>
          <w:color w:val="auto"/>
          <w:sz w:val="26"/>
          <w:szCs w:val="26"/>
          <w:lang w:val="lv-LV"/>
        </w:rPr>
      </w:pPr>
    </w:p>
    <w:p w14:paraId="6CC502E8" w14:textId="77777777" w:rsidR="00782449" w:rsidRPr="00521D0D" w:rsidRDefault="00782449" w:rsidP="00782449">
      <w:pPr>
        <w:numPr>
          <w:ilvl w:val="0"/>
          <w:numId w:val="1"/>
        </w:numPr>
        <w:autoSpaceDE w:val="0"/>
        <w:autoSpaceDN w:val="0"/>
        <w:adjustRightInd w:val="0"/>
        <w:spacing w:after="240"/>
        <w:ind w:left="714" w:hanging="357"/>
        <w:rPr>
          <w:b/>
          <w:bCs/>
        </w:rPr>
      </w:pPr>
      <w:r w:rsidRPr="00521D0D">
        <w:rPr>
          <w:b/>
          <w:bCs/>
        </w:rPr>
        <w:t>Vispārīgie jautājumi</w:t>
      </w:r>
    </w:p>
    <w:p w14:paraId="5D0D7557" w14:textId="77777777" w:rsidR="00782449" w:rsidRPr="00521D0D" w:rsidRDefault="00782449" w:rsidP="00782449">
      <w:pPr>
        <w:numPr>
          <w:ilvl w:val="1"/>
          <w:numId w:val="1"/>
        </w:numPr>
        <w:autoSpaceDE w:val="0"/>
        <w:autoSpaceDN w:val="0"/>
        <w:adjustRightInd w:val="0"/>
        <w:ind w:left="567" w:hanging="567"/>
        <w:jc w:val="both"/>
        <w:rPr>
          <w:bCs/>
        </w:rPr>
      </w:pPr>
      <w:r w:rsidRPr="00521D0D">
        <w:rPr>
          <w:bCs/>
        </w:rPr>
        <w:t>Profesionālās kvalifikācijas eksāmena (turpmāk – eksāmens) programma ir izstrādāta, ievērojot profesijas standartā un izglītības programmā noteiktās prasības.</w:t>
      </w:r>
    </w:p>
    <w:p w14:paraId="685B7C92" w14:textId="77777777" w:rsidR="00782449" w:rsidRPr="00521D0D" w:rsidRDefault="00782449" w:rsidP="00782449">
      <w:pPr>
        <w:numPr>
          <w:ilvl w:val="1"/>
          <w:numId w:val="1"/>
        </w:numPr>
        <w:autoSpaceDE w:val="0"/>
        <w:autoSpaceDN w:val="0"/>
        <w:adjustRightInd w:val="0"/>
        <w:ind w:left="567" w:hanging="567"/>
        <w:rPr>
          <w:bCs/>
        </w:rPr>
      </w:pPr>
      <w:r w:rsidRPr="00521D0D">
        <w:rPr>
          <w:bCs/>
        </w:rPr>
        <w:t>Eksāmens kārtojams valsts valodā.</w:t>
      </w:r>
    </w:p>
    <w:p w14:paraId="18C6D172" w14:textId="77777777" w:rsidR="00782449" w:rsidRPr="00521D0D" w:rsidRDefault="00782449" w:rsidP="00782449">
      <w:pPr>
        <w:autoSpaceDE w:val="0"/>
        <w:autoSpaceDN w:val="0"/>
        <w:adjustRightInd w:val="0"/>
        <w:ind w:left="567"/>
        <w:rPr>
          <w:bCs/>
        </w:rPr>
      </w:pPr>
    </w:p>
    <w:p w14:paraId="1E5DC52D" w14:textId="77777777" w:rsidR="00782449" w:rsidRPr="00521D0D" w:rsidRDefault="00782449" w:rsidP="00782449">
      <w:pPr>
        <w:numPr>
          <w:ilvl w:val="0"/>
          <w:numId w:val="1"/>
        </w:numPr>
        <w:autoSpaceDE w:val="0"/>
        <w:autoSpaceDN w:val="0"/>
        <w:adjustRightInd w:val="0"/>
        <w:spacing w:after="240"/>
        <w:ind w:left="714" w:hanging="357"/>
        <w:rPr>
          <w:b/>
          <w:bCs/>
        </w:rPr>
      </w:pPr>
      <w:r w:rsidRPr="00521D0D">
        <w:rPr>
          <w:b/>
          <w:bCs/>
        </w:rPr>
        <w:t>Eksāmena mērķis</w:t>
      </w:r>
    </w:p>
    <w:p w14:paraId="0E62231F" w14:textId="274DF598" w:rsidR="00782449" w:rsidRPr="00521D0D" w:rsidRDefault="00782449" w:rsidP="00782449">
      <w:pPr>
        <w:numPr>
          <w:ilvl w:val="1"/>
          <w:numId w:val="1"/>
        </w:numPr>
        <w:autoSpaceDE w:val="0"/>
        <w:autoSpaceDN w:val="0"/>
        <w:adjustRightInd w:val="0"/>
        <w:ind w:left="567" w:hanging="567"/>
        <w:jc w:val="both"/>
      </w:pPr>
      <w:r w:rsidRPr="00521D0D">
        <w:t xml:space="preserve">Pārbaudīt un novērtēt </w:t>
      </w:r>
      <w:r w:rsidRPr="00521D0D">
        <w:rPr>
          <w:lang w:eastAsia="lv-LV"/>
        </w:rPr>
        <w:t>eksaminējamā</w:t>
      </w:r>
      <w:r w:rsidRPr="00521D0D">
        <w:t xml:space="preserve"> profesionālās kompetences profesionālajā </w:t>
      </w:r>
      <w:r w:rsidRPr="00521D0D">
        <w:rPr>
          <w:lang w:eastAsia="lv-LV"/>
        </w:rPr>
        <w:t>kvalifikācijā „</w:t>
      </w:r>
      <w:r w:rsidR="00E93D55" w:rsidRPr="00521D0D">
        <w:rPr>
          <w:lang w:eastAsia="lv-LV"/>
        </w:rPr>
        <w:t>Tradicionālās mūzikas speciālists</w:t>
      </w:r>
      <w:r w:rsidRPr="00521D0D">
        <w:rPr>
          <w:lang w:eastAsia="lv-LV"/>
        </w:rPr>
        <w:t>, ansambļa vadītājs”.</w:t>
      </w:r>
    </w:p>
    <w:p w14:paraId="65EA1295" w14:textId="77777777" w:rsidR="00782449" w:rsidRPr="00521D0D" w:rsidRDefault="00782449" w:rsidP="00782449">
      <w:pPr>
        <w:numPr>
          <w:ilvl w:val="0"/>
          <w:numId w:val="1"/>
        </w:numPr>
        <w:autoSpaceDE w:val="0"/>
        <w:autoSpaceDN w:val="0"/>
        <w:adjustRightInd w:val="0"/>
        <w:spacing w:before="240" w:after="240"/>
        <w:ind w:left="714" w:hanging="357"/>
        <w:jc w:val="both"/>
        <w:rPr>
          <w:b/>
          <w:bCs/>
        </w:rPr>
      </w:pPr>
      <w:r w:rsidRPr="00521D0D">
        <w:rPr>
          <w:b/>
          <w:bCs/>
        </w:rPr>
        <w:t xml:space="preserve">Eksāmena adresāts </w:t>
      </w:r>
      <w:r w:rsidRPr="00521D0D">
        <w:rPr>
          <w:i/>
          <w:iCs/>
        </w:rPr>
        <w:t>(</w:t>
      </w:r>
      <w:r w:rsidRPr="00521D0D">
        <w:rPr>
          <w:bCs/>
          <w:i/>
          <w:iCs/>
        </w:rPr>
        <w:t>precizē izglītības iestāde</w:t>
      </w:r>
      <w:r w:rsidRPr="00521D0D">
        <w:rPr>
          <w:i/>
          <w:iCs/>
        </w:rPr>
        <w:t>)</w:t>
      </w:r>
    </w:p>
    <w:p w14:paraId="5FD7D26A" w14:textId="77777777" w:rsidR="00782449" w:rsidRPr="00521D0D" w:rsidRDefault="00782449" w:rsidP="00782449">
      <w:pPr>
        <w:numPr>
          <w:ilvl w:val="1"/>
          <w:numId w:val="1"/>
        </w:numPr>
        <w:autoSpaceDE w:val="0"/>
        <w:autoSpaceDN w:val="0"/>
        <w:adjustRightInd w:val="0"/>
        <w:ind w:left="567" w:hanging="567"/>
        <w:jc w:val="both"/>
      </w:pPr>
      <w:r w:rsidRPr="00521D0D">
        <w:t>Izglītojamie, kuri kārto eksāmenu profesionālās izglītības programmas noslēgumā.</w:t>
      </w:r>
    </w:p>
    <w:p w14:paraId="75B0291C" w14:textId="77777777" w:rsidR="00782449" w:rsidRPr="00521D0D" w:rsidRDefault="00782449" w:rsidP="00782449">
      <w:pPr>
        <w:numPr>
          <w:ilvl w:val="1"/>
          <w:numId w:val="1"/>
        </w:numPr>
        <w:autoSpaceDE w:val="0"/>
        <w:autoSpaceDN w:val="0"/>
        <w:adjustRightInd w:val="0"/>
        <w:ind w:left="567" w:hanging="567"/>
        <w:jc w:val="both"/>
      </w:pPr>
      <w:r w:rsidRPr="00521D0D">
        <w:t>Eksaminējamie, kuri kārto eksāmenu ārpus formālās izglītības sistēmas apgūtās profesionālās kompetences novērtēšanā.</w:t>
      </w:r>
    </w:p>
    <w:p w14:paraId="02261A00" w14:textId="77777777" w:rsidR="00782449" w:rsidRPr="00521D0D" w:rsidRDefault="00782449" w:rsidP="00782449">
      <w:pPr>
        <w:numPr>
          <w:ilvl w:val="0"/>
          <w:numId w:val="1"/>
        </w:numPr>
        <w:autoSpaceDE w:val="0"/>
        <w:autoSpaceDN w:val="0"/>
        <w:adjustRightInd w:val="0"/>
        <w:spacing w:before="240" w:after="240"/>
        <w:ind w:left="714" w:hanging="357"/>
        <w:jc w:val="both"/>
        <w:rPr>
          <w:b/>
          <w:bCs/>
        </w:rPr>
      </w:pPr>
      <w:r w:rsidRPr="00521D0D">
        <w:rPr>
          <w:b/>
          <w:bCs/>
        </w:rPr>
        <w:t>Eksāmena uzbūve</w:t>
      </w:r>
    </w:p>
    <w:p w14:paraId="0AC02B2D" w14:textId="77777777" w:rsidR="00782449" w:rsidRPr="00521D0D" w:rsidRDefault="00782449" w:rsidP="00782449">
      <w:pPr>
        <w:numPr>
          <w:ilvl w:val="1"/>
          <w:numId w:val="1"/>
        </w:numPr>
        <w:autoSpaceDE w:val="0"/>
        <w:autoSpaceDN w:val="0"/>
        <w:adjustRightInd w:val="0"/>
        <w:ind w:left="567" w:hanging="567"/>
      </w:pPr>
      <w:r w:rsidRPr="00521D0D">
        <w:t>Eksāmens sastāv no divām daļām:</w:t>
      </w:r>
    </w:p>
    <w:p w14:paraId="0945012B" w14:textId="77777777" w:rsidR="00782449" w:rsidRPr="00521D0D" w:rsidRDefault="00782449" w:rsidP="00782449">
      <w:pPr>
        <w:numPr>
          <w:ilvl w:val="2"/>
          <w:numId w:val="1"/>
        </w:numPr>
        <w:autoSpaceDE w:val="0"/>
        <w:autoSpaceDN w:val="0"/>
        <w:adjustRightInd w:val="0"/>
        <w:ind w:left="993" w:hanging="633"/>
      </w:pPr>
      <w:r w:rsidRPr="00521D0D">
        <w:t>eksāmena teorētiskā daļa (T);</w:t>
      </w:r>
    </w:p>
    <w:p w14:paraId="374A9259" w14:textId="77777777" w:rsidR="00782449" w:rsidRPr="00521D0D" w:rsidRDefault="00782449" w:rsidP="00782449">
      <w:pPr>
        <w:numPr>
          <w:ilvl w:val="2"/>
          <w:numId w:val="1"/>
        </w:numPr>
        <w:autoSpaceDE w:val="0"/>
        <w:autoSpaceDN w:val="0"/>
        <w:adjustRightInd w:val="0"/>
        <w:ind w:left="993" w:hanging="633"/>
      </w:pPr>
      <w:r w:rsidRPr="00521D0D">
        <w:t>eksāmena praktiskā daļa (P).</w:t>
      </w:r>
    </w:p>
    <w:p w14:paraId="42DD32B5" w14:textId="77777777" w:rsidR="00782449" w:rsidRPr="00521D0D" w:rsidRDefault="00782449" w:rsidP="00782449">
      <w:pPr>
        <w:numPr>
          <w:ilvl w:val="1"/>
          <w:numId w:val="1"/>
        </w:numPr>
        <w:autoSpaceDE w:val="0"/>
        <w:autoSpaceDN w:val="0"/>
        <w:adjustRightInd w:val="0"/>
        <w:ind w:left="567" w:hanging="567"/>
        <w:jc w:val="both"/>
        <w:rPr>
          <w:bCs/>
          <w:i/>
          <w:iCs/>
        </w:rPr>
      </w:pPr>
      <w:r w:rsidRPr="00521D0D">
        <w:rPr>
          <w:bCs/>
        </w:rPr>
        <w:t>Profesionālās kvalifikācijas eksāmens notiek klātienē (teorētiskā (T) un praktiskā</w:t>
      </w:r>
      <w:r w:rsidRPr="00521D0D">
        <w:rPr>
          <w:bCs/>
        </w:rPr>
        <w:br/>
        <w:t xml:space="preserve">daļa (P)). </w:t>
      </w:r>
      <w:r w:rsidRPr="00521D0D">
        <w:rPr>
          <w:bCs/>
          <w:i/>
          <w:iCs/>
        </w:rPr>
        <w:t xml:space="preserve">Ja teorētiskā daļa notiek attālināti vai </w:t>
      </w:r>
      <w:r w:rsidRPr="00521D0D">
        <w:rPr>
          <w:i/>
          <w:iCs/>
        </w:rPr>
        <w:t>klātienē un attālināti, to norāda (precizē) izglītības iestāde.</w:t>
      </w:r>
    </w:p>
    <w:p w14:paraId="3AEF1C8D" w14:textId="77777777" w:rsidR="00782449" w:rsidRPr="00521D0D" w:rsidRDefault="00782449" w:rsidP="00782449">
      <w:pPr>
        <w:numPr>
          <w:ilvl w:val="1"/>
          <w:numId w:val="1"/>
        </w:numPr>
        <w:autoSpaceDE w:val="0"/>
        <w:autoSpaceDN w:val="0"/>
        <w:adjustRightInd w:val="0"/>
        <w:ind w:left="567" w:hanging="567"/>
        <w:jc w:val="both"/>
      </w:pPr>
      <w:r w:rsidRPr="00521D0D">
        <w:t>Teorētiskajā un praktiskajā daļ</w:t>
      </w:r>
      <w:r w:rsidRPr="00521D0D">
        <w:rPr>
          <w:iCs/>
        </w:rPr>
        <w:t xml:space="preserve">ā </w:t>
      </w:r>
      <w:r w:rsidRPr="00521D0D">
        <w:t>pārbauda eksaminējamā zināšanas, prasmes un attieksmes atbilstoši profesijas kvalifikācijas prasībām un to vērtē attiecībā 1 (T) : 5 (P).</w:t>
      </w:r>
    </w:p>
    <w:p w14:paraId="02271C0D" w14:textId="77777777" w:rsidR="00782449" w:rsidRPr="00521D0D" w:rsidRDefault="00782449" w:rsidP="00782449">
      <w:pPr>
        <w:numPr>
          <w:ilvl w:val="1"/>
          <w:numId w:val="1"/>
        </w:numPr>
        <w:autoSpaceDE w:val="0"/>
        <w:autoSpaceDN w:val="0"/>
        <w:adjustRightInd w:val="0"/>
        <w:ind w:left="567" w:hanging="567"/>
        <w:jc w:val="both"/>
      </w:pPr>
      <w:r w:rsidRPr="00521D0D">
        <w:t>Eksāmena teorētisko un praktisko daļu vērtē profesionālās kvalifikācijas eksāmena komisija.</w:t>
      </w:r>
    </w:p>
    <w:p w14:paraId="316BD57F" w14:textId="77777777" w:rsidR="00782449" w:rsidRPr="00521D0D" w:rsidRDefault="00782449" w:rsidP="00782449">
      <w:pPr>
        <w:numPr>
          <w:ilvl w:val="0"/>
          <w:numId w:val="1"/>
        </w:numPr>
        <w:autoSpaceDE w:val="0"/>
        <w:autoSpaceDN w:val="0"/>
        <w:adjustRightInd w:val="0"/>
        <w:spacing w:before="240" w:after="240"/>
        <w:ind w:left="714" w:hanging="357"/>
        <w:jc w:val="both"/>
        <w:rPr>
          <w:b/>
        </w:rPr>
      </w:pPr>
      <w:r w:rsidRPr="00521D0D">
        <w:rPr>
          <w:b/>
          <w:bCs/>
        </w:rPr>
        <w:t>Teorētiskās daļas saturs</w:t>
      </w:r>
    </w:p>
    <w:p w14:paraId="21C86A12" w14:textId="3DCD614E" w:rsidR="00B74052" w:rsidRDefault="00B74052" w:rsidP="00B74052">
      <w:pPr>
        <w:numPr>
          <w:ilvl w:val="1"/>
          <w:numId w:val="1"/>
        </w:numPr>
        <w:autoSpaceDE w:val="0"/>
        <w:autoSpaceDN w:val="0"/>
        <w:adjustRightInd w:val="0"/>
        <w:ind w:left="567" w:hanging="567"/>
        <w:jc w:val="both"/>
      </w:pPr>
      <w:r>
        <w:t>Eksāmena teorētiskajā daļā eksaminējamais izstrādā pētniecisko darbu, kurš tematiski ir saistīts ar profesionālās kvalifikācijas eksāmena praktisko daļu – Ansamb</w:t>
      </w:r>
      <w:r w:rsidR="0053572B">
        <w:t>ļa koncertizpildījums</w:t>
      </w:r>
      <w:r>
        <w:t>. Darbs tiek veidots atbilstoši Metodiskajiem norādījumiem (Pielikums);</w:t>
      </w:r>
    </w:p>
    <w:p w14:paraId="4AC655BD" w14:textId="2DC821D7" w:rsidR="00B51471" w:rsidRPr="00521D0D" w:rsidRDefault="00B74052" w:rsidP="0053572B">
      <w:pPr>
        <w:numPr>
          <w:ilvl w:val="1"/>
          <w:numId w:val="1"/>
        </w:numPr>
        <w:autoSpaceDE w:val="0"/>
        <w:autoSpaceDN w:val="0"/>
        <w:adjustRightInd w:val="0"/>
        <w:ind w:left="567" w:hanging="567"/>
        <w:jc w:val="both"/>
      </w:pPr>
      <w:r>
        <w:t>Eksāmena pētnieciskā darba apjoms ir ne mazāks par 5 lpp.</w:t>
      </w:r>
    </w:p>
    <w:p w14:paraId="518681E4" w14:textId="77777777" w:rsidR="00B51471" w:rsidRPr="00521D0D" w:rsidRDefault="00B51471" w:rsidP="00B51471">
      <w:pPr>
        <w:pStyle w:val="Sarakstarindkopa"/>
        <w:numPr>
          <w:ilvl w:val="0"/>
          <w:numId w:val="1"/>
        </w:numPr>
        <w:spacing w:before="240" w:after="240"/>
        <w:jc w:val="both"/>
        <w:rPr>
          <w:b/>
          <w:szCs w:val="24"/>
          <w:lang w:val="lv-LV"/>
        </w:rPr>
      </w:pPr>
      <w:r w:rsidRPr="00521D0D">
        <w:rPr>
          <w:b/>
          <w:szCs w:val="24"/>
          <w:lang w:val="lv-LV"/>
        </w:rPr>
        <w:t>Praktiskās daļas saturs</w:t>
      </w:r>
    </w:p>
    <w:p w14:paraId="3031E7D0" w14:textId="77777777" w:rsidR="00B51471" w:rsidRPr="00521D0D" w:rsidRDefault="00B51471" w:rsidP="00B51471">
      <w:pPr>
        <w:numPr>
          <w:ilvl w:val="1"/>
          <w:numId w:val="1"/>
        </w:numPr>
        <w:autoSpaceDE w:val="0"/>
        <w:autoSpaceDN w:val="0"/>
        <w:adjustRightInd w:val="0"/>
        <w:ind w:left="567" w:hanging="567"/>
        <w:jc w:val="both"/>
      </w:pPr>
      <w:r w:rsidRPr="00521D0D">
        <w:t>Profesionālās kvalifikācijas eksāmena praktiskā daļa pārbauda izglītojamā prasmes un iemaņas, ko paredz izglītības programmas saturs;</w:t>
      </w:r>
    </w:p>
    <w:p w14:paraId="0596E431" w14:textId="77777777" w:rsidR="00B51471" w:rsidRPr="00521D0D" w:rsidRDefault="00B51471" w:rsidP="00B51471">
      <w:pPr>
        <w:numPr>
          <w:ilvl w:val="1"/>
          <w:numId w:val="1"/>
        </w:numPr>
        <w:autoSpaceDE w:val="0"/>
        <w:autoSpaceDN w:val="0"/>
        <w:adjustRightInd w:val="0"/>
        <w:ind w:left="567" w:hanging="567"/>
        <w:jc w:val="both"/>
      </w:pPr>
      <w:r w:rsidRPr="00521D0D">
        <w:t>Profesionālās kvalifikācijas eksāmena praktiskā daļa ir:</w:t>
      </w:r>
    </w:p>
    <w:p w14:paraId="08BCE62C" w14:textId="77777777" w:rsidR="00B51471" w:rsidRPr="00521D0D" w:rsidRDefault="00B51471" w:rsidP="00B51471">
      <w:pPr>
        <w:numPr>
          <w:ilvl w:val="2"/>
          <w:numId w:val="1"/>
        </w:numPr>
        <w:autoSpaceDE w:val="0"/>
        <w:autoSpaceDN w:val="0"/>
        <w:adjustRightInd w:val="0"/>
        <w:ind w:left="993" w:hanging="633"/>
        <w:jc w:val="both"/>
      </w:pPr>
      <w:r w:rsidRPr="00521D0D">
        <w:t>solo koncertizpildījums;</w:t>
      </w:r>
    </w:p>
    <w:p w14:paraId="51D6EC91" w14:textId="77777777" w:rsidR="00B51471" w:rsidRPr="00521D0D" w:rsidRDefault="00B51471" w:rsidP="00B51471">
      <w:pPr>
        <w:numPr>
          <w:ilvl w:val="2"/>
          <w:numId w:val="1"/>
        </w:numPr>
        <w:autoSpaceDE w:val="0"/>
        <w:autoSpaceDN w:val="0"/>
        <w:adjustRightInd w:val="0"/>
        <w:ind w:left="993" w:hanging="633"/>
        <w:jc w:val="both"/>
      </w:pPr>
      <w:r w:rsidRPr="00521D0D">
        <w:t>ansambļa koncertizpildījums.</w:t>
      </w:r>
    </w:p>
    <w:p w14:paraId="3D3E5490" w14:textId="25FC5880" w:rsidR="00B51471" w:rsidRPr="00521D0D" w:rsidRDefault="00B51471" w:rsidP="00B51471">
      <w:pPr>
        <w:numPr>
          <w:ilvl w:val="1"/>
          <w:numId w:val="1"/>
        </w:numPr>
        <w:autoSpaceDE w:val="0"/>
        <w:autoSpaceDN w:val="0"/>
        <w:adjustRightInd w:val="0"/>
        <w:ind w:left="567" w:hanging="567"/>
        <w:jc w:val="both"/>
        <w:rPr>
          <w:u w:val="single"/>
        </w:rPr>
      </w:pPr>
      <w:r w:rsidRPr="00521D0D">
        <w:rPr>
          <w:u w:val="single"/>
        </w:rPr>
        <w:t>Solo koncertizpildījuma praktiskās daļas prasības:</w:t>
      </w:r>
    </w:p>
    <w:p w14:paraId="1B3EE2A5" w14:textId="77777777" w:rsidR="00B51471" w:rsidRPr="00521D0D" w:rsidRDefault="00B51471" w:rsidP="00B51471">
      <w:pPr>
        <w:numPr>
          <w:ilvl w:val="2"/>
          <w:numId w:val="1"/>
        </w:numPr>
        <w:autoSpaceDE w:val="0"/>
        <w:autoSpaceDN w:val="0"/>
        <w:adjustRightInd w:val="0"/>
        <w:ind w:left="993" w:hanging="633"/>
        <w:jc w:val="both"/>
      </w:pPr>
      <w:r w:rsidRPr="00521D0D">
        <w:t>Jāatskaņo pieci līdz septiņi dažāda rakstura tradicionālās mūzikas skaņdarbi:</w:t>
      </w:r>
    </w:p>
    <w:p w14:paraId="56898E9C"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latviešu vai pasaules tautu tradicionālās mūzikas melodijas, atdarinot ierakstos redzamo/dzirdamo vai transkripcijās redzamo;</w:t>
      </w:r>
    </w:p>
    <w:p w14:paraId="7630D920"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variācijas par latviešu vai pasaules tautu tradicionālās mūzikas melodijām;</w:t>
      </w:r>
    </w:p>
    <w:p w14:paraId="4B069464"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improvizācijas par latviešu vai pasaules tautu tradicionālās mūzikas melodijām;</w:t>
      </w:r>
    </w:p>
    <w:p w14:paraId="56778C3B"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 xml:space="preserve">latviešu vai pasaules tautu tradicionālās mūzikas </w:t>
      </w:r>
      <w:proofErr w:type="spellStart"/>
      <w:r w:rsidRPr="00521D0D">
        <w:rPr>
          <w:szCs w:val="24"/>
          <w:lang w:val="lv-LV"/>
        </w:rPr>
        <w:t>aranžijas</w:t>
      </w:r>
      <w:proofErr w:type="spellEnd"/>
      <w:r w:rsidRPr="00521D0D">
        <w:rPr>
          <w:szCs w:val="24"/>
          <w:lang w:val="lv-LV"/>
        </w:rPr>
        <w:t xml:space="preserve"> vai apdares;</w:t>
      </w:r>
    </w:p>
    <w:p w14:paraId="434B8D59"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lastRenderedPageBreak/>
        <w:t>oriģināldarbi, kuros parādās latviešu vai pasaules tradicionālās mūzikas melodijas vai stilistika.</w:t>
      </w:r>
    </w:p>
    <w:p w14:paraId="447A67F9" w14:textId="62BCBC91" w:rsidR="00B51471" w:rsidRPr="00521D0D" w:rsidRDefault="00B51471" w:rsidP="00B51471">
      <w:pPr>
        <w:numPr>
          <w:ilvl w:val="2"/>
          <w:numId w:val="1"/>
        </w:numPr>
        <w:autoSpaceDE w:val="0"/>
        <w:autoSpaceDN w:val="0"/>
        <w:adjustRightInd w:val="0"/>
        <w:ind w:left="993" w:hanging="633"/>
        <w:jc w:val="both"/>
      </w:pPr>
      <w:r w:rsidRPr="00521D0D">
        <w:t xml:space="preserve">Eksāmena programmā rekomendējams ievērot šādu latviešu (L) un </w:t>
      </w:r>
      <w:r>
        <w:t>pasaules</w:t>
      </w:r>
      <w:r w:rsidR="0007BDEB">
        <w:t xml:space="preserve"> </w:t>
      </w:r>
      <w:r>
        <w:t>tautu</w:t>
      </w:r>
      <w:r w:rsidRPr="00521D0D">
        <w:t xml:space="preserve"> (P) tradicionālās mūzikas attiecību: 60 % (L) : 40 % (P).</w:t>
      </w:r>
    </w:p>
    <w:p w14:paraId="26F390BA" w14:textId="77777777" w:rsidR="00B51471" w:rsidRPr="00521D0D" w:rsidRDefault="00B51471" w:rsidP="00B51471">
      <w:pPr>
        <w:numPr>
          <w:ilvl w:val="2"/>
          <w:numId w:val="1"/>
        </w:numPr>
        <w:autoSpaceDE w:val="0"/>
        <w:autoSpaceDN w:val="0"/>
        <w:adjustRightInd w:val="0"/>
        <w:ind w:left="993" w:hanging="633"/>
        <w:jc w:val="both"/>
      </w:pPr>
      <w:r w:rsidRPr="00521D0D">
        <w:t>Eksāmena programmā rekomendējams ievērot šādu autentiska, tas ir, precīzi atdarinot oriģināla stilistiku, (A) un neautentiska (N) izpildījuma attiecību:</w:t>
      </w:r>
      <w:r w:rsidRPr="00521D0D">
        <w:br/>
        <w:t xml:space="preserve">60 % (A) : 40 % (N). </w:t>
      </w:r>
    </w:p>
    <w:p w14:paraId="6903FE2B" w14:textId="77777777" w:rsidR="00B51471" w:rsidRPr="00521D0D" w:rsidRDefault="00B51471" w:rsidP="00B51471">
      <w:pPr>
        <w:numPr>
          <w:ilvl w:val="2"/>
          <w:numId w:val="1"/>
        </w:numPr>
        <w:autoSpaceDE w:val="0"/>
        <w:autoSpaceDN w:val="0"/>
        <w:adjustRightInd w:val="0"/>
        <w:ind w:left="993" w:hanging="633"/>
        <w:jc w:val="both"/>
      </w:pPr>
      <w:r w:rsidRPr="00521D0D">
        <w:t>Ja nepieciešams, skaņdarbos iespējams izmantot arī pavadošo sastāvu.</w:t>
      </w:r>
    </w:p>
    <w:p w14:paraId="593AA637" w14:textId="77777777" w:rsidR="00B51471" w:rsidRPr="00521D0D" w:rsidRDefault="00B51471" w:rsidP="00B51471">
      <w:pPr>
        <w:numPr>
          <w:ilvl w:val="1"/>
          <w:numId w:val="1"/>
        </w:numPr>
        <w:autoSpaceDE w:val="0"/>
        <w:autoSpaceDN w:val="0"/>
        <w:adjustRightInd w:val="0"/>
        <w:ind w:left="567" w:hanging="567"/>
        <w:jc w:val="both"/>
        <w:rPr>
          <w:u w:val="single"/>
        </w:rPr>
      </w:pPr>
      <w:r w:rsidRPr="00521D0D">
        <w:rPr>
          <w:u w:val="single"/>
        </w:rPr>
        <w:t>Ansambļa koncertizpildījuma praktiskās daļas prasības:</w:t>
      </w:r>
    </w:p>
    <w:p w14:paraId="3A0769B7" w14:textId="77777777" w:rsidR="00B51471" w:rsidRPr="00521D0D" w:rsidRDefault="00B51471" w:rsidP="00B737C0">
      <w:pPr>
        <w:numPr>
          <w:ilvl w:val="2"/>
          <w:numId w:val="1"/>
        </w:numPr>
        <w:autoSpaceDE w:val="0"/>
        <w:autoSpaceDN w:val="0"/>
        <w:adjustRightInd w:val="0"/>
        <w:ind w:left="993" w:hanging="633"/>
        <w:jc w:val="both"/>
      </w:pPr>
      <w:r w:rsidRPr="00521D0D">
        <w:t>Jāatskaņo pieci līdz septiņi dažāda rakstura tradicionālās mūzikas skaņdarbi:</w:t>
      </w:r>
    </w:p>
    <w:p w14:paraId="496F743C"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latviešu vai pasaules tautu tradicionālās mūzikas melodijas, atdarinot ierakstos redzamo/dzirdamo vai transkripcijās redzamo;</w:t>
      </w:r>
    </w:p>
    <w:p w14:paraId="53CB0B12"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variācijas par latviešu vai pasaules tautu tradicionālās mūzikas skaņdarbiem;</w:t>
      </w:r>
    </w:p>
    <w:p w14:paraId="2F74933F"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improvizācijas par latviešu vai pasaules tautu tradicionālās mūzikas skaņdarbiem;</w:t>
      </w:r>
    </w:p>
    <w:p w14:paraId="2641AC55"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 xml:space="preserve">latviešu vai pasaules tautu tradicionālās mūzikas </w:t>
      </w:r>
      <w:proofErr w:type="spellStart"/>
      <w:r w:rsidRPr="00521D0D">
        <w:rPr>
          <w:szCs w:val="24"/>
          <w:lang w:val="lv-LV"/>
        </w:rPr>
        <w:t>aranžijas</w:t>
      </w:r>
      <w:proofErr w:type="spellEnd"/>
      <w:r w:rsidRPr="00521D0D">
        <w:rPr>
          <w:szCs w:val="24"/>
          <w:lang w:val="lv-LV"/>
        </w:rPr>
        <w:t xml:space="preserve"> vai apdares;</w:t>
      </w:r>
    </w:p>
    <w:p w14:paraId="407D078E"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oriģināldarbi, kuros parādās latviešu vai pasaules tradicionālās mūzikas melodijas vai stilistika (vēlams paša eksaminējamā radīti).</w:t>
      </w:r>
    </w:p>
    <w:p w14:paraId="1797A1CA" w14:textId="499FA235" w:rsidR="00B51471" w:rsidRPr="00521D0D" w:rsidRDefault="00B51471" w:rsidP="00B737C0">
      <w:pPr>
        <w:numPr>
          <w:ilvl w:val="2"/>
          <w:numId w:val="1"/>
        </w:numPr>
        <w:autoSpaceDE w:val="0"/>
        <w:autoSpaceDN w:val="0"/>
        <w:adjustRightInd w:val="0"/>
        <w:ind w:left="993" w:hanging="633"/>
        <w:jc w:val="both"/>
      </w:pPr>
      <w:r>
        <w:t>Eksāmena programmai ir jābūt konceptuālai, programmas laikā jāatklāj redzējums par kādu tradicionālās mūzikas tēmu. Pirms praktiskās daļas eksāmena komisijai iesniedzams rakstisks apraksts – anotācija – par eksāmena programmas tēmu (vienas A4 lappuses apjomā);</w:t>
      </w:r>
    </w:p>
    <w:p w14:paraId="2F2675A3" w14:textId="77777777" w:rsidR="00B51471" w:rsidRPr="00521D0D" w:rsidRDefault="00B51471" w:rsidP="00B737C0">
      <w:pPr>
        <w:numPr>
          <w:ilvl w:val="2"/>
          <w:numId w:val="1"/>
        </w:numPr>
        <w:autoSpaceDE w:val="0"/>
        <w:autoSpaceDN w:val="0"/>
        <w:adjustRightInd w:val="0"/>
        <w:ind w:left="993" w:hanging="633"/>
        <w:jc w:val="both"/>
      </w:pPr>
      <w:r w:rsidRPr="00521D0D">
        <w:t>Eksāmena programmā rekomendējams ievērot šādu latviešu (L) un pasaules</w:t>
      </w:r>
      <w:r w:rsidRPr="00521D0D">
        <w:br/>
        <w:t>tautu (P) tradicionālās mūzikas attiecību: 60 % (L) : 40 % (P);</w:t>
      </w:r>
    </w:p>
    <w:p w14:paraId="717BAAFB" w14:textId="77777777" w:rsidR="00B51471" w:rsidRPr="00521D0D" w:rsidRDefault="00B51471" w:rsidP="00B737C0">
      <w:pPr>
        <w:numPr>
          <w:ilvl w:val="2"/>
          <w:numId w:val="1"/>
        </w:numPr>
        <w:autoSpaceDE w:val="0"/>
        <w:autoSpaceDN w:val="0"/>
        <w:adjustRightInd w:val="0"/>
        <w:ind w:left="993" w:hanging="633"/>
        <w:jc w:val="both"/>
      </w:pPr>
      <w:r w:rsidRPr="00521D0D">
        <w:t>Eksāmena programmā rekomendējams ievērot šādu autentiska, tas ir, precīzi atdarinot oriģināla stilistiku (A) un neautentiska (N) izpildījuma attiecību:</w:t>
      </w:r>
      <w:r w:rsidRPr="00521D0D">
        <w:br/>
        <w:t>60 % (A) : 40 % (N).</w:t>
      </w:r>
    </w:p>
    <w:p w14:paraId="305B44F0" w14:textId="77777777" w:rsidR="00B51471" w:rsidRPr="00521D0D" w:rsidRDefault="00B51471" w:rsidP="00B737C0">
      <w:pPr>
        <w:numPr>
          <w:ilvl w:val="2"/>
          <w:numId w:val="1"/>
        </w:numPr>
        <w:autoSpaceDE w:val="0"/>
        <w:autoSpaceDN w:val="0"/>
        <w:adjustRightInd w:val="0"/>
        <w:ind w:left="993" w:hanging="633"/>
        <w:jc w:val="both"/>
      </w:pPr>
      <w:r w:rsidRPr="00521D0D">
        <w:t xml:space="preserve">Eksāmena programmas satura atklāšanai drīkst izmantot </w:t>
      </w:r>
      <w:proofErr w:type="spellStart"/>
      <w:r w:rsidRPr="00521D0D">
        <w:t>papildlīdzekļus</w:t>
      </w:r>
      <w:proofErr w:type="spellEnd"/>
      <w:r w:rsidRPr="00521D0D">
        <w:t xml:space="preserve"> (attēli, karte, ieraksti, prezentācija utt.).</w:t>
      </w:r>
    </w:p>
    <w:p w14:paraId="38707870" w14:textId="77777777" w:rsidR="00B51471" w:rsidRPr="00521D0D" w:rsidRDefault="00B51471" w:rsidP="00B737C0">
      <w:pPr>
        <w:numPr>
          <w:ilvl w:val="2"/>
          <w:numId w:val="1"/>
        </w:numPr>
        <w:autoSpaceDE w:val="0"/>
        <w:autoSpaceDN w:val="0"/>
        <w:adjustRightInd w:val="0"/>
        <w:ind w:left="993" w:hanging="633"/>
        <w:jc w:val="both"/>
      </w:pPr>
      <w:r w:rsidRPr="00521D0D">
        <w:t>Eksāmena programmā audzēknim jāparāda vismaz divu tradicionālo mūzikas instrumentu spēles prasmes. Viena instrumenta spēli iespējams aizstāt ar tradicionālo dziedāšanu.</w:t>
      </w:r>
    </w:p>
    <w:p w14:paraId="4937AA1C" w14:textId="77777777" w:rsidR="000D26B0" w:rsidRPr="00521D0D" w:rsidRDefault="000D26B0" w:rsidP="000D26B0">
      <w:pPr>
        <w:numPr>
          <w:ilvl w:val="0"/>
          <w:numId w:val="1"/>
        </w:numPr>
        <w:autoSpaceDE w:val="0"/>
        <w:autoSpaceDN w:val="0"/>
        <w:adjustRightInd w:val="0"/>
        <w:spacing w:before="240" w:after="240"/>
        <w:ind w:left="714" w:hanging="357"/>
        <w:jc w:val="both"/>
        <w:rPr>
          <w:b/>
          <w:bCs/>
        </w:rPr>
      </w:pPr>
      <w:r w:rsidRPr="00521D0D">
        <w:rPr>
          <w:b/>
          <w:bCs/>
        </w:rPr>
        <w:t>Vērtēšanas kārtība</w:t>
      </w:r>
    </w:p>
    <w:p w14:paraId="7785CB16" w14:textId="77777777" w:rsidR="000D26B0" w:rsidRPr="00521D0D" w:rsidRDefault="000D26B0" w:rsidP="000D26B0">
      <w:pPr>
        <w:numPr>
          <w:ilvl w:val="1"/>
          <w:numId w:val="1"/>
        </w:numPr>
        <w:autoSpaceDE w:val="0"/>
        <w:autoSpaceDN w:val="0"/>
        <w:adjustRightInd w:val="0"/>
        <w:ind w:left="567" w:hanging="567"/>
        <w:jc w:val="both"/>
      </w:pPr>
      <w:r w:rsidRPr="00521D0D">
        <w:t>Komisija novērtē eksāmena uzdevumu izpildi pēc katras eksāmena daļas norises.</w:t>
      </w:r>
      <w:r w:rsidRPr="00521D0D" w:rsidDel="008F19B0">
        <w:t xml:space="preserve"> </w:t>
      </w:r>
    </w:p>
    <w:p w14:paraId="62CCFFCE" w14:textId="77777777" w:rsidR="000D26B0" w:rsidRPr="00521D0D" w:rsidRDefault="000D26B0" w:rsidP="000D26B0">
      <w:pPr>
        <w:numPr>
          <w:ilvl w:val="1"/>
          <w:numId w:val="1"/>
        </w:numPr>
        <w:autoSpaceDE w:val="0"/>
        <w:autoSpaceDN w:val="0"/>
        <w:adjustRightInd w:val="0"/>
        <w:ind w:left="567" w:hanging="567"/>
        <w:jc w:val="both"/>
      </w:pPr>
      <w:r w:rsidRPr="00521D0D">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6D7E6291" w14:textId="77777777" w:rsidR="000D26B0" w:rsidRPr="00521D0D" w:rsidRDefault="000D26B0" w:rsidP="000D26B0">
      <w:pPr>
        <w:numPr>
          <w:ilvl w:val="1"/>
          <w:numId w:val="1"/>
        </w:numPr>
        <w:autoSpaceDE w:val="0"/>
        <w:autoSpaceDN w:val="0"/>
        <w:adjustRightInd w:val="0"/>
        <w:ind w:left="567" w:hanging="567"/>
        <w:jc w:val="both"/>
      </w:pPr>
      <w:r w:rsidRPr="00521D0D">
        <w:t>Kopējais maksimāli iegūstamais punktu skaits 4. profesionālās kvalifikācijas līmenim ir 300 punkti:</w:t>
      </w:r>
    </w:p>
    <w:p w14:paraId="249841A0" w14:textId="77777777" w:rsidR="000D26B0" w:rsidRPr="00521D0D" w:rsidRDefault="000D26B0" w:rsidP="000D26B0">
      <w:pPr>
        <w:numPr>
          <w:ilvl w:val="2"/>
          <w:numId w:val="1"/>
        </w:numPr>
        <w:autoSpaceDE w:val="0"/>
        <w:autoSpaceDN w:val="0"/>
        <w:adjustRightInd w:val="0"/>
        <w:ind w:left="993" w:hanging="633"/>
        <w:jc w:val="both"/>
      </w:pPr>
      <w:r w:rsidRPr="00521D0D">
        <w:t>teorētiskās daļas maksimāli iegūstamais punktu skaits ir 50 punkti;</w:t>
      </w:r>
    </w:p>
    <w:p w14:paraId="001A4ECD" w14:textId="77777777" w:rsidR="000D26B0" w:rsidRPr="00521D0D" w:rsidRDefault="000D26B0" w:rsidP="000D26B0">
      <w:pPr>
        <w:numPr>
          <w:ilvl w:val="2"/>
          <w:numId w:val="1"/>
        </w:numPr>
        <w:autoSpaceDE w:val="0"/>
        <w:autoSpaceDN w:val="0"/>
        <w:adjustRightInd w:val="0"/>
        <w:ind w:left="993" w:hanging="633"/>
        <w:jc w:val="both"/>
      </w:pPr>
      <w:r w:rsidRPr="00521D0D">
        <w:t>praktiskās daļas maksimāli iegūstamais punktu skaits ir 250 punkti.</w:t>
      </w:r>
    </w:p>
    <w:p w14:paraId="0C4DC061" w14:textId="77777777" w:rsidR="000D26B0" w:rsidRPr="00521D0D" w:rsidRDefault="000D26B0" w:rsidP="000D26B0">
      <w:pPr>
        <w:numPr>
          <w:ilvl w:val="1"/>
          <w:numId w:val="1"/>
        </w:numPr>
        <w:autoSpaceDE w:val="0"/>
        <w:autoSpaceDN w:val="0"/>
        <w:adjustRightInd w:val="0"/>
        <w:spacing w:after="120"/>
        <w:ind w:left="567" w:hanging="567"/>
        <w:jc w:val="both"/>
      </w:pPr>
      <w:r w:rsidRPr="00521D0D">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0D26B0" w:rsidRPr="00521D0D" w14:paraId="14FBE913" w14:textId="77777777" w:rsidTr="00E20768">
        <w:trPr>
          <w:trHeight w:val="435"/>
        </w:trPr>
        <w:tc>
          <w:tcPr>
            <w:tcW w:w="1135" w:type="dxa"/>
          </w:tcPr>
          <w:p w14:paraId="1DD9FBAB" w14:textId="77777777" w:rsidR="000D26B0" w:rsidRPr="00521D0D" w:rsidRDefault="000D26B0" w:rsidP="00E041F8">
            <w:pPr>
              <w:jc w:val="center"/>
              <w:rPr>
                <w:sz w:val="18"/>
              </w:rPr>
            </w:pPr>
            <w:r w:rsidRPr="00521D0D">
              <w:rPr>
                <w:sz w:val="18"/>
              </w:rPr>
              <w:t>Iegūto punktu skaits</w:t>
            </w:r>
          </w:p>
        </w:tc>
        <w:tc>
          <w:tcPr>
            <w:tcW w:w="709" w:type="dxa"/>
            <w:vAlign w:val="center"/>
          </w:tcPr>
          <w:p w14:paraId="4E989A57"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1‒44</w:t>
            </w:r>
          </w:p>
        </w:tc>
        <w:tc>
          <w:tcPr>
            <w:tcW w:w="850" w:type="dxa"/>
            <w:vAlign w:val="center"/>
          </w:tcPr>
          <w:p w14:paraId="4F65D448"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45‒89</w:t>
            </w:r>
          </w:p>
        </w:tc>
        <w:tc>
          <w:tcPr>
            <w:tcW w:w="851" w:type="dxa"/>
            <w:vAlign w:val="center"/>
          </w:tcPr>
          <w:p w14:paraId="108DBA0E"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90‒134</w:t>
            </w:r>
          </w:p>
        </w:tc>
        <w:tc>
          <w:tcPr>
            <w:tcW w:w="850" w:type="dxa"/>
            <w:vAlign w:val="center"/>
          </w:tcPr>
          <w:p w14:paraId="28277425"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135‒179</w:t>
            </w:r>
          </w:p>
        </w:tc>
        <w:tc>
          <w:tcPr>
            <w:tcW w:w="851" w:type="dxa"/>
            <w:vAlign w:val="center"/>
          </w:tcPr>
          <w:p w14:paraId="0C9F66BE"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180‒203</w:t>
            </w:r>
          </w:p>
        </w:tc>
        <w:tc>
          <w:tcPr>
            <w:tcW w:w="850" w:type="dxa"/>
            <w:vAlign w:val="center"/>
          </w:tcPr>
          <w:p w14:paraId="5A353C72"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204‒227</w:t>
            </w:r>
          </w:p>
        </w:tc>
        <w:tc>
          <w:tcPr>
            <w:tcW w:w="851" w:type="dxa"/>
            <w:vAlign w:val="center"/>
          </w:tcPr>
          <w:p w14:paraId="475CCECF"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228‒251</w:t>
            </w:r>
          </w:p>
        </w:tc>
        <w:tc>
          <w:tcPr>
            <w:tcW w:w="850" w:type="dxa"/>
            <w:vAlign w:val="center"/>
          </w:tcPr>
          <w:p w14:paraId="4E76BC88"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252‒275</w:t>
            </w:r>
          </w:p>
        </w:tc>
        <w:tc>
          <w:tcPr>
            <w:tcW w:w="851" w:type="dxa"/>
            <w:vAlign w:val="center"/>
          </w:tcPr>
          <w:p w14:paraId="3C2B855F"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276‒290</w:t>
            </w:r>
          </w:p>
        </w:tc>
        <w:tc>
          <w:tcPr>
            <w:tcW w:w="850" w:type="dxa"/>
            <w:vAlign w:val="center"/>
          </w:tcPr>
          <w:p w14:paraId="6CA870CA"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291‒300</w:t>
            </w:r>
          </w:p>
        </w:tc>
      </w:tr>
      <w:tr w:rsidR="000D26B0" w:rsidRPr="00521D0D" w14:paraId="70B7B1C2" w14:textId="77777777" w:rsidTr="00E20768">
        <w:trPr>
          <w:trHeight w:val="435"/>
        </w:trPr>
        <w:tc>
          <w:tcPr>
            <w:tcW w:w="1135" w:type="dxa"/>
            <w:tcBorders>
              <w:top w:val="single" w:sz="4" w:space="0" w:color="auto"/>
              <w:left w:val="single" w:sz="4" w:space="0" w:color="auto"/>
              <w:bottom w:val="single" w:sz="4" w:space="0" w:color="auto"/>
              <w:right w:val="single" w:sz="4" w:space="0" w:color="auto"/>
            </w:tcBorders>
          </w:tcPr>
          <w:p w14:paraId="1F2942C4" w14:textId="77777777" w:rsidR="000D26B0" w:rsidRPr="00521D0D" w:rsidRDefault="000D26B0" w:rsidP="00E041F8">
            <w:pPr>
              <w:jc w:val="center"/>
              <w:rPr>
                <w:sz w:val="18"/>
              </w:rPr>
            </w:pPr>
            <w:r w:rsidRPr="00521D0D">
              <w:rPr>
                <w:sz w:val="18"/>
              </w:rPr>
              <w:t>Vērtējums</w:t>
            </w:r>
          </w:p>
          <w:p w14:paraId="0CF309E9" w14:textId="77777777" w:rsidR="000D26B0" w:rsidRPr="00521D0D" w:rsidRDefault="000D26B0" w:rsidP="00E041F8">
            <w:pPr>
              <w:jc w:val="center"/>
              <w:rPr>
                <w:sz w:val="18"/>
              </w:rPr>
            </w:pPr>
            <w:r w:rsidRPr="00521D0D">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2CFE5AB" w14:textId="77777777" w:rsidR="000D26B0" w:rsidRPr="00521D0D" w:rsidRDefault="000D26B0" w:rsidP="00E041F8">
            <w:pPr>
              <w:jc w:val="center"/>
              <w:rPr>
                <w:sz w:val="18"/>
                <w:szCs w:val="18"/>
              </w:rPr>
            </w:pPr>
            <w:r w:rsidRPr="00521D0D">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5CAAA989" w14:textId="77777777" w:rsidR="000D26B0" w:rsidRPr="00521D0D" w:rsidRDefault="000D26B0" w:rsidP="00E041F8">
            <w:pPr>
              <w:jc w:val="center"/>
              <w:rPr>
                <w:sz w:val="18"/>
                <w:szCs w:val="18"/>
              </w:rPr>
            </w:pPr>
            <w:r w:rsidRPr="00521D0D">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1A36D380" w14:textId="77777777" w:rsidR="000D26B0" w:rsidRPr="00521D0D" w:rsidRDefault="000D26B0" w:rsidP="00E041F8">
            <w:pPr>
              <w:jc w:val="center"/>
              <w:rPr>
                <w:sz w:val="18"/>
                <w:szCs w:val="18"/>
              </w:rPr>
            </w:pPr>
            <w:r w:rsidRPr="00521D0D">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45C8A1A" w14:textId="77777777" w:rsidR="000D26B0" w:rsidRPr="00521D0D" w:rsidRDefault="000D26B0" w:rsidP="00E041F8">
            <w:pPr>
              <w:jc w:val="center"/>
              <w:rPr>
                <w:sz w:val="18"/>
                <w:szCs w:val="18"/>
              </w:rPr>
            </w:pPr>
            <w:r w:rsidRPr="00521D0D">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2D2ACE8E" w14:textId="77777777" w:rsidR="000D26B0" w:rsidRPr="00521D0D" w:rsidRDefault="000D26B0" w:rsidP="00E041F8">
            <w:pPr>
              <w:jc w:val="center"/>
              <w:rPr>
                <w:sz w:val="18"/>
                <w:szCs w:val="18"/>
              </w:rPr>
            </w:pPr>
            <w:r w:rsidRPr="00521D0D">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5E42DF85" w14:textId="77777777" w:rsidR="000D26B0" w:rsidRPr="00521D0D" w:rsidRDefault="000D26B0" w:rsidP="00E041F8">
            <w:pPr>
              <w:jc w:val="center"/>
              <w:rPr>
                <w:sz w:val="18"/>
                <w:szCs w:val="18"/>
              </w:rPr>
            </w:pPr>
            <w:r w:rsidRPr="00521D0D">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4685EB86" w14:textId="77777777" w:rsidR="000D26B0" w:rsidRPr="00521D0D" w:rsidRDefault="000D26B0" w:rsidP="00E041F8">
            <w:pPr>
              <w:jc w:val="center"/>
              <w:rPr>
                <w:sz w:val="18"/>
                <w:szCs w:val="18"/>
              </w:rPr>
            </w:pPr>
            <w:r w:rsidRPr="00521D0D">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1AA95756" w14:textId="77777777" w:rsidR="000D26B0" w:rsidRPr="00521D0D" w:rsidRDefault="000D26B0" w:rsidP="00E041F8">
            <w:pPr>
              <w:jc w:val="center"/>
              <w:rPr>
                <w:sz w:val="18"/>
                <w:szCs w:val="18"/>
              </w:rPr>
            </w:pPr>
            <w:r w:rsidRPr="00521D0D">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6D88480B" w14:textId="77777777" w:rsidR="000D26B0" w:rsidRPr="00521D0D" w:rsidRDefault="000D26B0" w:rsidP="00E041F8">
            <w:pPr>
              <w:jc w:val="center"/>
              <w:rPr>
                <w:sz w:val="18"/>
                <w:szCs w:val="18"/>
              </w:rPr>
            </w:pPr>
            <w:r w:rsidRPr="00521D0D">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2040CAFB" w14:textId="77777777" w:rsidR="000D26B0" w:rsidRPr="00521D0D" w:rsidRDefault="000D26B0" w:rsidP="00E041F8">
            <w:pPr>
              <w:jc w:val="center"/>
              <w:rPr>
                <w:sz w:val="18"/>
                <w:szCs w:val="18"/>
              </w:rPr>
            </w:pPr>
            <w:r w:rsidRPr="00521D0D">
              <w:rPr>
                <w:sz w:val="18"/>
                <w:szCs w:val="18"/>
              </w:rPr>
              <w:t>10</w:t>
            </w:r>
          </w:p>
        </w:tc>
      </w:tr>
      <w:tr w:rsidR="000D26B0" w:rsidRPr="00521D0D" w14:paraId="214D2A9D" w14:textId="77777777" w:rsidTr="009A4B9B">
        <w:trPr>
          <w:trHeight w:val="435"/>
        </w:trPr>
        <w:tc>
          <w:tcPr>
            <w:tcW w:w="1135" w:type="dxa"/>
            <w:tcBorders>
              <w:top w:val="single" w:sz="4" w:space="0" w:color="auto"/>
              <w:left w:val="single" w:sz="4" w:space="0" w:color="auto"/>
              <w:bottom w:val="single" w:sz="4" w:space="0" w:color="auto"/>
              <w:right w:val="single" w:sz="4" w:space="0" w:color="auto"/>
            </w:tcBorders>
            <w:vAlign w:val="center"/>
          </w:tcPr>
          <w:p w14:paraId="522B509E" w14:textId="77777777" w:rsidR="000D26B0" w:rsidRPr="00521D0D" w:rsidRDefault="000D26B0" w:rsidP="009A4B9B">
            <w:pPr>
              <w:jc w:val="center"/>
              <w:rPr>
                <w:sz w:val="18"/>
              </w:rPr>
            </w:pPr>
            <w:r w:rsidRPr="00521D0D">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62C0A206" w14:textId="77777777" w:rsidR="000D26B0" w:rsidRPr="00521D0D" w:rsidRDefault="000D26B0" w:rsidP="00E041F8">
            <w:pPr>
              <w:jc w:val="center"/>
              <w:rPr>
                <w:sz w:val="18"/>
                <w:szCs w:val="18"/>
              </w:rPr>
            </w:pPr>
            <w:r w:rsidRPr="00521D0D">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1314BE36" w14:textId="77777777" w:rsidR="000D26B0" w:rsidRPr="00521D0D" w:rsidRDefault="000D26B0" w:rsidP="00E041F8">
            <w:pPr>
              <w:jc w:val="center"/>
              <w:rPr>
                <w:sz w:val="18"/>
                <w:szCs w:val="18"/>
              </w:rPr>
            </w:pPr>
            <w:r w:rsidRPr="00521D0D">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DD1E507" w14:textId="77777777" w:rsidR="000D26B0" w:rsidRPr="00521D0D" w:rsidRDefault="000D26B0" w:rsidP="00E041F8">
            <w:pPr>
              <w:jc w:val="center"/>
              <w:rPr>
                <w:sz w:val="18"/>
                <w:szCs w:val="18"/>
              </w:rPr>
            </w:pPr>
            <w:r w:rsidRPr="00521D0D">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184BF4FE" w14:textId="77777777" w:rsidR="000D26B0" w:rsidRPr="00521D0D" w:rsidRDefault="000D26B0" w:rsidP="00E041F8">
            <w:pPr>
              <w:jc w:val="center"/>
              <w:rPr>
                <w:sz w:val="18"/>
                <w:szCs w:val="18"/>
              </w:rPr>
            </w:pPr>
            <w:r w:rsidRPr="00521D0D">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50277A3" w14:textId="77777777" w:rsidR="000D26B0" w:rsidRPr="00521D0D" w:rsidRDefault="000D26B0" w:rsidP="00E041F8">
            <w:pPr>
              <w:jc w:val="center"/>
              <w:rPr>
                <w:sz w:val="18"/>
                <w:szCs w:val="18"/>
              </w:rPr>
            </w:pPr>
            <w:r w:rsidRPr="00521D0D">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3AB46701" w14:textId="77777777" w:rsidR="000D26B0" w:rsidRPr="00521D0D" w:rsidRDefault="000D26B0" w:rsidP="00E041F8">
            <w:pPr>
              <w:jc w:val="center"/>
              <w:rPr>
                <w:sz w:val="18"/>
                <w:szCs w:val="18"/>
              </w:rPr>
            </w:pPr>
            <w:r w:rsidRPr="00521D0D">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35E07372" w14:textId="77777777" w:rsidR="000D26B0" w:rsidRPr="00521D0D" w:rsidRDefault="000D26B0" w:rsidP="00E041F8">
            <w:pPr>
              <w:jc w:val="center"/>
              <w:rPr>
                <w:sz w:val="18"/>
                <w:szCs w:val="18"/>
              </w:rPr>
            </w:pPr>
            <w:r w:rsidRPr="00521D0D">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7EB9AD55" w14:textId="77777777" w:rsidR="000D26B0" w:rsidRPr="00521D0D" w:rsidRDefault="000D26B0" w:rsidP="00E041F8">
            <w:pPr>
              <w:jc w:val="center"/>
              <w:rPr>
                <w:sz w:val="18"/>
                <w:szCs w:val="18"/>
              </w:rPr>
            </w:pPr>
            <w:r w:rsidRPr="00521D0D">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343B9CAD" w14:textId="77777777" w:rsidR="000D26B0" w:rsidRPr="00521D0D" w:rsidRDefault="000D26B0" w:rsidP="00E041F8">
            <w:pPr>
              <w:jc w:val="center"/>
              <w:rPr>
                <w:sz w:val="18"/>
                <w:szCs w:val="18"/>
              </w:rPr>
            </w:pPr>
            <w:r w:rsidRPr="00521D0D">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DF669FE" w14:textId="77777777" w:rsidR="000D26B0" w:rsidRPr="00521D0D" w:rsidRDefault="000D26B0" w:rsidP="00E041F8">
            <w:pPr>
              <w:jc w:val="center"/>
              <w:rPr>
                <w:sz w:val="18"/>
                <w:szCs w:val="18"/>
              </w:rPr>
            </w:pPr>
            <w:r w:rsidRPr="00521D0D">
              <w:rPr>
                <w:sz w:val="18"/>
                <w:szCs w:val="18"/>
              </w:rPr>
              <w:t>97‒100</w:t>
            </w:r>
          </w:p>
        </w:tc>
      </w:tr>
    </w:tbl>
    <w:p w14:paraId="67AEB7B8" w14:textId="77777777" w:rsidR="005735C2" w:rsidRDefault="005735C2" w:rsidP="005735C2">
      <w:pPr>
        <w:autoSpaceDE w:val="0"/>
        <w:autoSpaceDN w:val="0"/>
        <w:adjustRightInd w:val="0"/>
        <w:spacing w:before="120" w:after="120"/>
        <w:ind w:left="567"/>
        <w:jc w:val="both"/>
      </w:pPr>
      <w:bookmarkStart w:id="0" w:name="_Hlk182408451"/>
    </w:p>
    <w:p w14:paraId="28688DE5" w14:textId="513A9A7C" w:rsidR="000D26B0" w:rsidRPr="00521D0D" w:rsidRDefault="000D26B0" w:rsidP="000D26B0">
      <w:pPr>
        <w:numPr>
          <w:ilvl w:val="1"/>
          <w:numId w:val="1"/>
        </w:numPr>
        <w:autoSpaceDE w:val="0"/>
        <w:autoSpaceDN w:val="0"/>
        <w:adjustRightInd w:val="0"/>
        <w:spacing w:before="120" w:after="120"/>
        <w:ind w:left="567" w:hanging="567"/>
        <w:jc w:val="both"/>
      </w:pPr>
      <w:r w:rsidRPr="00521D0D">
        <w:lastRenderedPageBreak/>
        <w:t xml:space="preserve">Profesionālās kvalifikācijas eksāmena </w:t>
      </w:r>
      <w:r w:rsidRPr="00521D0D">
        <w:rPr>
          <w:b/>
          <w:bCs/>
          <w:u w:val="single"/>
        </w:rPr>
        <w:t>teorētiskās daļas</w:t>
      </w:r>
      <w:r w:rsidRPr="00521D0D">
        <w:t xml:space="preserve"> vērtēšanas skala</w:t>
      </w:r>
      <w:r w:rsidR="009A4B9B">
        <w:t xml:space="preserve"> un kritēriji</w:t>
      </w:r>
      <w:r w:rsidRPr="00521D0D">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709"/>
        <w:gridCol w:w="851"/>
      </w:tblGrid>
      <w:tr w:rsidR="001430F6" w:rsidRPr="006B01A5" w14:paraId="2C84E62E" w14:textId="77777777" w:rsidTr="001430F6">
        <w:trPr>
          <w:trHeight w:val="690"/>
        </w:trPr>
        <w:tc>
          <w:tcPr>
            <w:tcW w:w="8642" w:type="dxa"/>
            <w:gridSpan w:val="11"/>
            <w:vAlign w:val="center"/>
          </w:tcPr>
          <w:bookmarkEnd w:id="0"/>
          <w:p w14:paraId="010C7E93" w14:textId="77777777" w:rsidR="001430F6" w:rsidRPr="006B01A5" w:rsidRDefault="001430F6" w:rsidP="005A6C4C">
            <w:pPr>
              <w:jc w:val="center"/>
              <w:rPr>
                <w:lang w:eastAsia="x-none"/>
              </w:rPr>
            </w:pPr>
            <w:r w:rsidRPr="006B01A5">
              <w:t>Vērtēšanas kritēriji un iegūstamais punktu skaits/ iegūstamās balles</w:t>
            </w:r>
          </w:p>
        </w:tc>
        <w:tc>
          <w:tcPr>
            <w:tcW w:w="851" w:type="dxa"/>
            <w:vAlign w:val="center"/>
          </w:tcPr>
          <w:p w14:paraId="576082C0" w14:textId="77777777" w:rsidR="001430F6" w:rsidRPr="006B01A5" w:rsidRDefault="001430F6" w:rsidP="005A6C4C">
            <w:pPr>
              <w:jc w:val="center"/>
              <w:rPr>
                <w:lang w:eastAsia="x-none"/>
              </w:rPr>
            </w:pPr>
            <w:r w:rsidRPr="006B01A5">
              <w:t>Iegūtie punkti</w:t>
            </w:r>
          </w:p>
        </w:tc>
      </w:tr>
      <w:tr w:rsidR="001430F6" w:rsidRPr="006B01A5" w14:paraId="095E2948" w14:textId="77777777" w:rsidTr="001430F6">
        <w:trPr>
          <w:trHeight w:val="419"/>
        </w:trPr>
        <w:tc>
          <w:tcPr>
            <w:tcW w:w="9493" w:type="dxa"/>
            <w:gridSpan w:val="12"/>
            <w:vAlign w:val="center"/>
          </w:tcPr>
          <w:p w14:paraId="017F3D45" w14:textId="77777777" w:rsidR="001430F6" w:rsidRPr="006B01A5" w:rsidRDefault="001430F6" w:rsidP="001430F6">
            <w:pPr>
              <w:numPr>
                <w:ilvl w:val="0"/>
                <w:numId w:val="11"/>
              </w:numPr>
              <w:ind w:left="426" w:hanging="284"/>
              <w:rPr>
                <w:lang w:eastAsia="x-none"/>
              </w:rPr>
            </w:pPr>
            <w:r w:rsidRPr="006B01A5">
              <w:rPr>
                <w:b/>
              </w:rPr>
              <w:t>Pētāmās tēmas pamatojums, mērķu un uzdevumu formulējums, izklāsta loģika.</w:t>
            </w:r>
          </w:p>
        </w:tc>
      </w:tr>
      <w:tr w:rsidR="001430F6" w:rsidRPr="006B01A5" w14:paraId="7A532C09" w14:textId="77777777" w:rsidTr="001430F6">
        <w:trPr>
          <w:trHeight w:val="340"/>
        </w:trPr>
        <w:tc>
          <w:tcPr>
            <w:tcW w:w="1457" w:type="dxa"/>
          </w:tcPr>
          <w:p w14:paraId="7C625EE2" w14:textId="77777777" w:rsidR="001430F6" w:rsidRPr="006B01A5" w:rsidRDefault="001430F6" w:rsidP="005A6C4C">
            <w:pPr>
              <w:jc w:val="center"/>
              <w:rPr>
                <w:bCs/>
                <w:iCs/>
              </w:rPr>
            </w:pPr>
            <w:r w:rsidRPr="006B01A5">
              <w:rPr>
                <w:bCs/>
                <w:iCs/>
              </w:rPr>
              <w:t>Aprakstošais vērtējums</w:t>
            </w:r>
          </w:p>
        </w:tc>
        <w:tc>
          <w:tcPr>
            <w:tcW w:w="2791" w:type="dxa"/>
            <w:gridSpan w:val="4"/>
            <w:vAlign w:val="center"/>
          </w:tcPr>
          <w:p w14:paraId="64DF047D" w14:textId="77777777" w:rsidR="001430F6" w:rsidRPr="006B01A5" w:rsidRDefault="001430F6" w:rsidP="005A6C4C">
            <w:pPr>
              <w:jc w:val="center"/>
            </w:pPr>
            <w:r w:rsidRPr="006B01A5">
              <w:t>Nepietiekams</w:t>
            </w:r>
          </w:p>
        </w:tc>
        <w:tc>
          <w:tcPr>
            <w:tcW w:w="850" w:type="dxa"/>
            <w:vAlign w:val="center"/>
          </w:tcPr>
          <w:p w14:paraId="5ABC25B8" w14:textId="77777777" w:rsidR="001430F6" w:rsidRPr="006B01A5" w:rsidRDefault="001430F6" w:rsidP="005A6C4C">
            <w:pPr>
              <w:jc w:val="center"/>
            </w:pPr>
            <w:r w:rsidRPr="006B01A5">
              <w:t>Vidējs</w:t>
            </w:r>
          </w:p>
        </w:tc>
        <w:tc>
          <w:tcPr>
            <w:tcW w:w="2127" w:type="dxa"/>
            <w:gridSpan w:val="3"/>
            <w:vAlign w:val="center"/>
          </w:tcPr>
          <w:p w14:paraId="7EFFFCC6" w14:textId="77777777" w:rsidR="001430F6" w:rsidRPr="006B01A5" w:rsidRDefault="001430F6" w:rsidP="005A6C4C">
            <w:pPr>
              <w:jc w:val="center"/>
            </w:pPr>
            <w:r w:rsidRPr="006B01A5">
              <w:t>Optimāls</w:t>
            </w:r>
          </w:p>
        </w:tc>
        <w:tc>
          <w:tcPr>
            <w:tcW w:w="1417" w:type="dxa"/>
            <w:gridSpan w:val="2"/>
            <w:vAlign w:val="center"/>
          </w:tcPr>
          <w:p w14:paraId="3D913E94" w14:textId="77777777" w:rsidR="001430F6" w:rsidRPr="006B01A5" w:rsidRDefault="001430F6" w:rsidP="005A6C4C">
            <w:pPr>
              <w:jc w:val="center"/>
            </w:pPr>
            <w:r w:rsidRPr="006B01A5">
              <w:t>Augsts</w:t>
            </w:r>
          </w:p>
        </w:tc>
        <w:tc>
          <w:tcPr>
            <w:tcW w:w="851" w:type="dxa"/>
            <w:vMerge w:val="restart"/>
            <w:tcBorders>
              <w:tl2br w:val="single" w:sz="4" w:space="0" w:color="auto"/>
              <w:tr2bl w:val="single" w:sz="4" w:space="0" w:color="auto"/>
            </w:tcBorders>
          </w:tcPr>
          <w:p w14:paraId="081A76FB" w14:textId="77777777" w:rsidR="001430F6" w:rsidRPr="006B01A5" w:rsidRDefault="001430F6" w:rsidP="005A6C4C">
            <w:pPr>
              <w:rPr>
                <w:lang w:eastAsia="x-none"/>
              </w:rPr>
            </w:pPr>
          </w:p>
        </w:tc>
      </w:tr>
      <w:tr w:rsidR="001430F6" w:rsidRPr="006B01A5" w14:paraId="33F6DCCD" w14:textId="77777777" w:rsidTr="001430F6">
        <w:trPr>
          <w:trHeight w:val="340"/>
        </w:trPr>
        <w:tc>
          <w:tcPr>
            <w:tcW w:w="1457" w:type="dxa"/>
          </w:tcPr>
          <w:p w14:paraId="63CD3F97" w14:textId="77777777" w:rsidR="001430F6" w:rsidRPr="006B01A5" w:rsidRDefault="001430F6" w:rsidP="005A6C4C">
            <w:pPr>
              <w:jc w:val="center"/>
              <w:rPr>
                <w:bCs/>
                <w:iCs/>
              </w:rPr>
            </w:pPr>
            <w:r w:rsidRPr="006B01A5">
              <w:rPr>
                <w:bCs/>
                <w:iCs/>
              </w:rPr>
              <w:t>Vērtējums ballēs</w:t>
            </w:r>
          </w:p>
        </w:tc>
        <w:tc>
          <w:tcPr>
            <w:tcW w:w="665" w:type="dxa"/>
            <w:vAlign w:val="center"/>
          </w:tcPr>
          <w:p w14:paraId="540D7A77" w14:textId="77777777" w:rsidR="001430F6" w:rsidRPr="006B01A5" w:rsidRDefault="001430F6" w:rsidP="005A6C4C">
            <w:pPr>
              <w:jc w:val="center"/>
            </w:pPr>
            <w:r w:rsidRPr="006B01A5">
              <w:t>1</w:t>
            </w:r>
          </w:p>
        </w:tc>
        <w:tc>
          <w:tcPr>
            <w:tcW w:w="708" w:type="dxa"/>
            <w:vAlign w:val="center"/>
          </w:tcPr>
          <w:p w14:paraId="242015AD" w14:textId="77777777" w:rsidR="001430F6" w:rsidRPr="006B01A5" w:rsidRDefault="001430F6" w:rsidP="005A6C4C">
            <w:pPr>
              <w:jc w:val="center"/>
            </w:pPr>
            <w:r w:rsidRPr="006B01A5">
              <w:t>2</w:t>
            </w:r>
          </w:p>
        </w:tc>
        <w:tc>
          <w:tcPr>
            <w:tcW w:w="709" w:type="dxa"/>
            <w:vAlign w:val="center"/>
          </w:tcPr>
          <w:p w14:paraId="7DEC5DA5" w14:textId="77777777" w:rsidR="001430F6" w:rsidRPr="006B01A5" w:rsidRDefault="001430F6" w:rsidP="005A6C4C">
            <w:pPr>
              <w:jc w:val="center"/>
            </w:pPr>
            <w:r w:rsidRPr="006B01A5">
              <w:t>3</w:t>
            </w:r>
          </w:p>
        </w:tc>
        <w:tc>
          <w:tcPr>
            <w:tcW w:w="709" w:type="dxa"/>
            <w:vAlign w:val="center"/>
          </w:tcPr>
          <w:p w14:paraId="6FD16DF0" w14:textId="77777777" w:rsidR="001430F6" w:rsidRPr="006B01A5" w:rsidRDefault="001430F6" w:rsidP="005A6C4C">
            <w:pPr>
              <w:jc w:val="center"/>
            </w:pPr>
            <w:r w:rsidRPr="006B01A5">
              <w:t>4</w:t>
            </w:r>
          </w:p>
        </w:tc>
        <w:tc>
          <w:tcPr>
            <w:tcW w:w="850" w:type="dxa"/>
            <w:vAlign w:val="center"/>
          </w:tcPr>
          <w:p w14:paraId="507378B6" w14:textId="77777777" w:rsidR="001430F6" w:rsidRPr="006B01A5" w:rsidRDefault="001430F6" w:rsidP="005A6C4C">
            <w:pPr>
              <w:jc w:val="center"/>
            </w:pPr>
            <w:r w:rsidRPr="006B01A5">
              <w:t>5</w:t>
            </w:r>
          </w:p>
        </w:tc>
        <w:tc>
          <w:tcPr>
            <w:tcW w:w="709" w:type="dxa"/>
            <w:vAlign w:val="center"/>
          </w:tcPr>
          <w:p w14:paraId="78EAC6F0" w14:textId="77777777" w:rsidR="001430F6" w:rsidRPr="006B01A5" w:rsidRDefault="001430F6" w:rsidP="005A6C4C">
            <w:pPr>
              <w:jc w:val="center"/>
            </w:pPr>
            <w:r w:rsidRPr="006B01A5">
              <w:t>6</w:t>
            </w:r>
          </w:p>
        </w:tc>
        <w:tc>
          <w:tcPr>
            <w:tcW w:w="709" w:type="dxa"/>
            <w:vAlign w:val="center"/>
          </w:tcPr>
          <w:p w14:paraId="61DEE9CF" w14:textId="77777777" w:rsidR="001430F6" w:rsidRPr="006B01A5" w:rsidRDefault="001430F6" w:rsidP="005A6C4C">
            <w:pPr>
              <w:jc w:val="center"/>
            </w:pPr>
            <w:r w:rsidRPr="006B01A5">
              <w:t>7</w:t>
            </w:r>
          </w:p>
        </w:tc>
        <w:tc>
          <w:tcPr>
            <w:tcW w:w="709" w:type="dxa"/>
            <w:vAlign w:val="center"/>
          </w:tcPr>
          <w:p w14:paraId="3FBC9785" w14:textId="77777777" w:rsidR="001430F6" w:rsidRPr="006B01A5" w:rsidRDefault="001430F6" w:rsidP="005A6C4C">
            <w:pPr>
              <w:jc w:val="center"/>
            </w:pPr>
            <w:r w:rsidRPr="006B01A5">
              <w:t>8</w:t>
            </w:r>
          </w:p>
        </w:tc>
        <w:tc>
          <w:tcPr>
            <w:tcW w:w="708" w:type="dxa"/>
            <w:vAlign w:val="center"/>
          </w:tcPr>
          <w:p w14:paraId="410DA3AE" w14:textId="77777777" w:rsidR="001430F6" w:rsidRPr="006B01A5" w:rsidRDefault="001430F6" w:rsidP="005A6C4C">
            <w:pPr>
              <w:jc w:val="center"/>
            </w:pPr>
            <w:r w:rsidRPr="006B01A5">
              <w:t>9</w:t>
            </w:r>
          </w:p>
        </w:tc>
        <w:tc>
          <w:tcPr>
            <w:tcW w:w="709" w:type="dxa"/>
            <w:vAlign w:val="center"/>
          </w:tcPr>
          <w:p w14:paraId="434D264C" w14:textId="77777777" w:rsidR="001430F6" w:rsidRPr="006B01A5" w:rsidRDefault="001430F6" w:rsidP="005A6C4C">
            <w:pPr>
              <w:jc w:val="center"/>
            </w:pPr>
            <w:r w:rsidRPr="006B01A5">
              <w:t>10</w:t>
            </w:r>
          </w:p>
        </w:tc>
        <w:tc>
          <w:tcPr>
            <w:tcW w:w="851" w:type="dxa"/>
            <w:vMerge/>
            <w:tcBorders>
              <w:tl2br w:val="single" w:sz="4" w:space="0" w:color="auto"/>
              <w:tr2bl w:val="single" w:sz="4" w:space="0" w:color="auto"/>
            </w:tcBorders>
          </w:tcPr>
          <w:p w14:paraId="01C31485" w14:textId="77777777" w:rsidR="001430F6" w:rsidRPr="006B01A5" w:rsidRDefault="001430F6" w:rsidP="005A6C4C">
            <w:pPr>
              <w:rPr>
                <w:lang w:eastAsia="x-none"/>
              </w:rPr>
            </w:pPr>
          </w:p>
        </w:tc>
      </w:tr>
      <w:tr w:rsidR="001430F6" w:rsidRPr="006B01A5" w14:paraId="652B3DF6" w14:textId="77777777" w:rsidTr="001430F6">
        <w:trPr>
          <w:trHeight w:val="340"/>
        </w:trPr>
        <w:tc>
          <w:tcPr>
            <w:tcW w:w="1457" w:type="dxa"/>
          </w:tcPr>
          <w:p w14:paraId="20817DF1" w14:textId="77777777" w:rsidR="001430F6" w:rsidRPr="006B01A5" w:rsidRDefault="001430F6" w:rsidP="005A6C4C">
            <w:pPr>
              <w:jc w:val="center"/>
              <w:rPr>
                <w:bCs/>
                <w:iCs/>
              </w:rPr>
            </w:pPr>
            <w:r w:rsidRPr="006B01A5">
              <w:rPr>
                <w:bCs/>
                <w:iCs/>
              </w:rPr>
              <w:t>Vērtējums punktos</w:t>
            </w:r>
          </w:p>
        </w:tc>
        <w:tc>
          <w:tcPr>
            <w:tcW w:w="665" w:type="dxa"/>
            <w:vAlign w:val="center"/>
          </w:tcPr>
          <w:p w14:paraId="22C94C63" w14:textId="77777777" w:rsidR="001430F6" w:rsidRPr="005E6F8F" w:rsidRDefault="001430F6" w:rsidP="005A6C4C">
            <w:pPr>
              <w:jc w:val="center"/>
              <w:rPr>
                <w:sz w:val="20"/>
                <w:szCs w:val="20"/>
              </w:rPr>
            </w:pPr>
            <w:r w:rsidRPr="005E6F8F">
              <w:rPr>
                <w:sz w:val="20"/>
                <w:szCs w:val="20"/>
              </w:rPr>
              <w:t>1‒2</w:t>
            </w:r>
          </w:p>
        </w:tc>
        <w:tc>
          <w:tcPr>
            <w:tcW w:w="708" w:type="dxa"/>
            <w:vAlign w:val="center"/>
          </w:tcPr>
          <w:p w14:paraId="1F843088" w14:textId="77777777" w:rsidR="001430F6" w:rsidRPr="005E6F8F" w:rsidRDefault="001430F6" w:rsidP="005A6C4C">
            <w:pPr>
              <w:jc w:val="center"/>
              <w:rPr>
                <w:sz w:val="20"/>
                <w:szCs w:val="20"/>
              </w:rPr>
            </w:pPr>
            <w:r w:rsidRPr="005E6F8F">
              <w:rPr>
                <w:sz w:val="20"/>
                <w:szCs w:val="20"/>
              </w:rPr>
              <w:t>3‒5</w:t>
            </w:r>
          </w:p>
        </w:tc>
        <w:tc>
          <w:tcPr>
            <w:tcW w:w="709" w:type="dxa"/>
            <w:vAlign w:val="center"/>
          </w:tcPr>
          <w:p w14:paraId="2D469E95" w14:textId="77777777" w:rsidR="001430F6" w:rsidRPr="005E6F8F" w:rsidRDefault="001430F6" w:rsidP="005A6C4C">
            <w:pPr>
              <w:jc w:val="center"/>
              <w:rPr>
                <w:sz w:val="20"/>
                <w:szCs w:val="20"/>
              </w:rPr>
            </w:pPr>
            <w:r w:rsidRPr="005E6F8F">
              <w:rPr>
                <w:sz w:val="20"/>
                <w:szCs w:val="20"/>
              </w:rPr>
              <w:t>6‒8</w:t>
            </w:r>
          </w:p>
        </w:tc>
        <w:tc>
          <w:tcPr>
            <w:tcW w:w="709" w:type="dxa"/>
            <w:vAlign w:val="center"/>
          </w:tcPr>
          <w:p w14:paraId="093E976B" w14:textId="77777777" w:rsidR="001430F6" w:rsidRPr="005E6F8F" w:rsidRDefault="001430F6" w:rsidP="005A6C4C">
            <w:pPr>
              <w:jc w:val="center"/>
              <w:rPr>
                <w:sz w:val="20"/>
                <w:szCs w:val="20"/>
              </w:rPr>
            </w:pPr>
            <w:r w:rsidRPr="005E6F8F">
              <w:rPr>
                <w:sz w:val="20"/>
                <w:szCs w:val="20"/>
              </w:rPr>
              <w:t>9-11</w:t>
            </w:r>
          </w:p>
        </w:tc>
        <w:tc>
          <w:tcPr>
            <w:tcW w:w="850" w:type="dxa"/>
            <w:vAlign w:val="center"/>
          </w:tcPr>
          <w:p w14:paraId="41439CD1" w14:textId="77777777" w:rsidR="001430F6" w:rsidRPr="005E6F8F" w:rsidRDefault="001430F6" w:rsidP="005A6C4C">
            <w:pPr>
              <w:jc w:val="center"/>
              <w:rPr>
                <w:sz w:val="20"/>
                <w:szCs w:val="20"/>
              </w:rPr>
            </w:pPr>
            <w:r w:rsidRPr="005E6F8F">
              <w:rPr>
                <w:sz w:val="20"/>
                <w:szCs w:val="20"/>
              </w:rPr>
              <w:t>12-13</w:t>
            </w:r>
          </w:p>
        </w:tc>
        <w:tc>
          <w:tcPr>
            <w:tcW w:w="709" w:type="dxa"/>
            <w:vAlign w:val="center"/>
          </w:tcPr>
          <w:p w14:paraId="59E3D990" w14:textId="77777777" w:rsidR="001430F6" w:rsidRPr="005E6F8F" w:rsidRDefault="001430F6" w:rsidP="005A6C4C">
            <w:pPr>
              <w:jc w:val="center"/>
              <w:rPr>
                <w:sz w:val="20"/>
                <w:szCs w:val="20"/>
              </w:rPr>
            </w:pPr>
            <w:r w:rsidRPr="005E6F8F">
              <w:rPr>
                <w:sz w:val="20"/>
                <w:szCs w:val="20"/>
              </w:rPr>
              <w:t>14</w:t>
            </w:r>
          </w:p>
        </w:tc>
        <w:tc>
          <w:tcPr>
            <w:tcW w:w="709" w:type="dxa"/>
            <w:vAlign w:val="center"/>
          </w:tcPr>
          <w:p w14:paraId="151E48C6" w14:textId="77777777" w:rsidR="001430F6" w:rsidRPr="005E6F8F" w:rsidRDefault="001430F6" w:rsidP="005A6C4C">
            <w:pPr>
              <w:jc w:val="center"/>
              <w:rPr>
                <w:sz w:val="20"/>
                <w:szCs w:val="20"/>
              </w:rPr>
            </w:pPr>
            <w:r w:rsidRPr="005E6F8F">
              <w:rPr>
                <w:sz w:val="20"/>
                <w:szCs w:val="20"/>
              </w:rPr>
              <w:t>15-16</w:t>
            </w:r>
          </w:p>
        </w:tc>
        <w:tc>
          <w:tcPr>
            <w:tcW w:w="709" w:type="dxa"/>
            <w:vAlign w:val="center"/>
          </w:tcPr>
          <w:p w14:paraId="45DA9724" w14:textId="77777777" w:rsidR="001430F6" w:rsidRPr="005E6F8F" w:rsidRDefault="001430F6" w:rsidP="005A6C4C">
            <w:pPr>
              <w:jc w:val="center"/>
              <w:rPr>
                <w:sz w:val="20"/>
                <w:szCs w:val="20"/>
              </w:rPr>
            </w:pPr>
            <w:r w:rsidRPr="005E6F8F">
              <w:rPr>
                <w:sz w:val="20"/>
                <w:szCs w:val="20"/>
              </w:rPr>
              <w:t>17</w:t>
            </w:r>
          </w:p>
        </w:tc>
        <w:tc>
          <w:tcPr>
            <w:tcW w:w="708" w:type="dxa"/>
            <w:vAlign w:val="center"/>
          </w:tcPr>
          <w:p w14:paraId="6DE5174B" w14:textId="77777777" w:rsidR="001430F6" w:rsidRPr="005E6F8F" w:rsidRDefault="001430F6" w:rsidP="005A6C4C">
            <w:pPr>
              <w:jc w:val="center"/>
              <w:rPr>
                <w:sz w:val="20"/>
                <w:szCs w:val="20"/>
              </w:rPr>
            </w:pPr>
            <w:r w:rsidRPr="005E6F8F">
              <w:rPr>
                <w:sz w:val="20"/>
                <w:szCs w:val="20"/>
              </w:rPr>
              <w:t>18</w:t>
            </w:r>
          </w:p>
        </w:tc>
        <w:tc>
          <w:tcPr>
            <w:tcW w:w="709" w:type="dxa"/>
            <w:vAlign w:val="center"/>
          </w:tcPr>
          <w:p w14:paraId="08BB8293" w14:textId="77777777" w:rsidR="001430F6" w:rsidRPr="005E6F8F" w:rsidRDefault="001430F6" w:rsidP="005A6C4C">
            <w:pPr>
              <w:jc w:val="center"/>
              <w:rPr>
                <w:sz w:val="20"/>
                <w:szCs w:val="20"/>
              </w:rPr>
            </w:pPr>
            <w:r w:rsidRPr="005E6F8F">
              <w:rPr>
                <w:sz w:val="20"/>
                <w:szCs w:val="20"/>
              </w:rPr>
              <w:t>19‒20</w:t>
            </w:r>
          </w:p>
        </w:tc>
        <w:tc>
          <w:tcPr>
            <w:tcW w:w="851" w:type="dxa"/>
          </w:tcPr>
          <w:p w14:paraId="1C8CEB4A" w14:textId="77777777" w:rsidR="001430F6" w:rsidRPr="006B01A5" w:rsidRDefault="001430F6" w:rsidP="005A6C4C">
            <w:pPr>
              <w:rPr>
                <w:lang w:eastAsia="x-none"/>
              </w:rPr>
            </w:pPr>
          </w:p>
        </w:tc>
      </w:tr>
      <w:tr w:rsidR="001430F6" w:rsidRPr="006B01A5" w14:paraId="3F88B20A" w14:textId="77777777" w:rsidTr="001430F6">
        <w:trPr>
          <w:trHeight w:val="421"/>
        </w:trPr>
        <w:tc>
          <w:tcPr>
            <w:tcW w:w="9493" w:type="dxa"/>
            <w:gridSpan w:val="12"/>
            <w:vAlign w:val="center"/>
          </w:tcPr>
          <w:p w14:paraId="46F4FC87" w14:textId="77777777" w:rsidR="001430F6" w:rsidRPr="006B01A5" w:rsidRDefault="001430F6" w:rsidP="001430F6">
            <w:pPr>
              <w:numPr>
                <w:ilvl w:val="0"/>
                <w:numId w:val="11"/>
              </w:numPr>
              <w:ind w:left="426" w:hanging="284"/>
              <w:rPr>
                <w:lang w:eastAsia="x-none"/>
              </w:rPr>
            </w:pPr>
            <w:r w:rsidRPr="006B01A5">
              <w:rPr>
                <w:b/>
              </w:rPr>
              <w:t>Darba satura izklāsts.</w:t>
            </w:r>
            <w:r w:rsidRPr="006B01A5">
              <w:t xml:space="preserve"> </w:t>
            </w:r>
          </w:p>
        </w:tc>
      </w:tr>
      <w:tr w:rsidR="001430F6" w:rsidRPr="006B01A5" w14:paraId="6B9F4FDA" w14:textId="77777777" w:rsidTr="001430F6">
        <w:trPr>
          <w:trHeight w:val="340"/>
        </w:trPr>
        <w:tc>
          <w:tcPr>
            <w:tcW w:w="1457" w:type="dxa"/>
          </w:tcPr>
          <w:p w14:paraId="7A231228" w14:textId="77777777" w:rsidR="001430F6" w:rsidRPr="006B01A5" w:rsidRDefault="001430F6" w:rsidP="005A6C4C">
            <w:pPr>
              <w:jc w:val="center"/>
            </w:pPr>
            <w:r w:rsidRPr="006B01A5">
              <w:rPr>
                <w:bCs/>
                <w:iCs/>
              </w:rPr>
              <w:t>Aprakstošais vērtējums</w:t>
            </w:r>
          </w:p>
        </w:tc>
        <w:tc>
          <w:tcPr>
            <w:tcW w:w="2791" w:type="dxa"/>
            <w:gridSpan w:val="4"/>
            <w:vAlign w:val="center"/>
          </w:tcPr>
          <w:p w14:paraId="2E7C7148" w14:textId="77777777" w:rsidR="001430F6" w:rsidRPr="006B01A5" w:rsidRDefault="001430F6" w:rsidP="005A6C4C">
            <w:pPr>
              <w:jc w:val="center"/>
            </w:pPr>
            <w:r w:rsidRPr="006B01A5">
              <w:t>Nepietiekams</w:t>
            </w:r>
          </w:p>
        </w:tc>
        <w:tc>
          <w:tcPr>
            <w:tcW w:w="850" w:type="dxa"/>
            <w:vAlign w:val="center"/>
          </w:tcPr>
          <w:p w14:paraId="7712AE98" w14:textId="77777777" w:rsidR="001430F6" w:rsidRPr="006B01A5" w:rsidRDefault="001430F6" w:rsidP="005A6C4C">
            <w:pPr>
              <w:jc w:val="center"/>
            </w:pPr>
            <w:r w:rsidRPr="006B01A5">
              <w:t>Vidējs</w:t>
            </w:r>
          </w:p>
        </w:tc>
        <w:tc>
          <w:tcPr>
            <w:tcW w:w="2127" w:type="dxa"/>
            <w:gridSpan w:val="3"/>
            <w:vAlign w:val="center"/>
          </w:tcPr>
          <w:p w14:paraId="22C0FC73" w14:textId="77777777" w:rsidR="001430F6" w:rsidRPr="006B01A5" w:rsidRDefault="001430F6" w:rsidP="005A6C4C">
            <w:pPr>
              <w:jc w:val="center"/>
            </w:pPr>
            <w:r w:rsidRPr="006B01A5">
              <w:t>Optimāls</w:t>
            </w:r>
          </w:p>
        </w:tc>
        <w:tc>
          <w:tcPr>
            <w:tcW w:w="1417" w:type="dxa"/>
            <w:gridSpan w:val="2"/>
            <w:vAlign w:val="center"/>
          </w:tcPr>
          <w:p w14:paraId="60A18BBC" w14:textId="77777777" w:rsidR="001430F6" w:rsidRPr="006B01A5" w:rsidRDefault="001430F6" w:rsidP="005A6C4C">
            <w:pPr>
              <w:jc w:val="center"/>
            </w:pPr>
            <w:r w:rsidRPr="006B01A5">
              <w:t>Augsts</w:t>
            </w:r>
          </w:p>
        </w:tc>
        <w:tc>
          <w:tcPr>
            <w:tcW w:w="851" w:type="dxa"/>
            <w:vMerge w:val="restart"/>
            <w:tcBorders>
              <w:tl2br w:val="single" w:sz="4" w:space="0" w:color="auto"/>
              <w:tr2bl w:val="single" w:sz="4" w:space="0" w:color="auto"/>
            </w:tcBorders>
          </w:tcPr>
          <w:p w14:paraId="307AA1D6" w14:textId="77777777" w:rsidR="001430F6" w:rsidRPr="006B01A5" w:rsidRDefault="001430F6" w:rsidP="005A6C4C">
            <w:pPr>
              <w:rPr>
                <w:lang w:eastAsia="x-none"/>
              </w:rPr>
            </w:pPr>
          </w:p>
        </w:tc>
      </w:tr>
      <w:tr w:rsidR="001430F6" w:rsidRPr="006B01A5" w14:paraId="17703D59" w14:textId="77777777" w:rsidTr="001430F6">
        <w:trPr>
          <w:trHeight w:val="340"/>
        </w:trPr>
        <w:tc>
          <w:tcPr>
            <w:tcW w:w="1457" w:type="dxa"/>
          </w:tcPr>
          <w:p w14:paraId="59C7587A" w14:textId="77777777" w:rsidR="001430F6" w:rsidRPr="006B01A5" w:rsidRDefault="001430F6" w:rsidP="005A6C4C">
            <w:pPr>
              <w:jc w:val="center"/>
            </w:pPr>
            <w:r w:rsidRPr="006B01A5">
              <w:rPr>
                <w:bCs/>
                <w:iCs/>
              </w:rPr>
              <w:t>Vērtējums ballēs</w:t>
            </w:r>
          </w:p>
        </w:tc>
        <w:tc>
          <w:tcPr>
            <w:tcW w:w="665" w:type="dxa"/>
            <w:vAlign w:val="center"/>
          </w:tcPr>
          <w:p w14:paraId="4F9A2AF1" w14:textId="77777777" w:rsidR="001430F6" w:rsidRPr="006B01A5" w:rsidRDefault="001430F6" w:rsidP="005A6C4C">
            <w:pPr>
              <w:jc w:val="center"/>
              <w:rPr>
                <w:lang w:eastAsia="x-none"/>
              </w:rPr>
            </w:pPr>
            <w:r w:rsidRPr="006B01A5">
              <w:t>1</w:t>
            </w:r>
          </w:p>
        </w:tc>
        <w:tc>
          <w:tcPr>
            <w:tcW w:w="708" w:type="dxa"/>
            <w:vAlign w:val="center"/>
          </w:tcPr>
          <w:p w14:paraId="686E4B98" w14:textId="77777777" w:rsidR="001430F6" w:rsidRPr="006B01A5" w:rsidRDefault="001430F6" w:rsidP="005A6C4C">
            <w:pPr>
              <w:jc w:val="center"/>
              <w:rPr>
                <w:lang w:eastAsia="x-none"/>
              </w:rPr>
            </w:pPr>
            <w:r w:rsidRPr="006B01A5">
              <w:t>2</w:t>
            </w:r>
          </w:p>
        </w:tc>
        <w:tc>
          <w:tcPr>
            <w:tcW w:w="709" w:type="dxa"/>
            <w:vAlign w:val="center"/>
          </w:tcPr>
          <w:p w14:paraId="6A570392" w14:textId="77777777" w:rsidR="001430F6" w:rsidRPr="006B01A5" w:rsidRDefault="001430F6" w:rsidP="005A6C4C">
            <w:pPr>
              <w:jc w:val="center"/>
              <w:rPr>
                <w:lang w:eastAsia="x-none"/>
              </w:rPr>
            </w:pPr>
            <w:r w:rsidRPr="006B01A5">
              <w:t>3</w:t>
            </w:r>
          </w:p>
        </w:tc>
        <w:tc>
          <w:tcPr>
            <w:tcW w:w="709" w:type="dxa"/>
            <w:vAlign w:val="center"/>
          </w:tcPr>
          <w:p w14:paraId="2730F3D3" w14:textId="77777777" w:rsidR="001430F6" w:rsidRPr="006B01A5" w:rsidRDefault="001430F6" w:rsidP="005A6C4C">
            <w:pPr>
              <w:jc w:val="center"/>
              <w:rPr>
                <w:lang w:eastAsia="x-none"/>
              </w:rPr>
            </w:pPr>
            <w:r w:rsidRPr="006B01A5">
              <w:t>4</w:t>
            </w:r>
          </w:p>
        </w:tc>
        <w:tc>
          <w:tcPr>
            <w:tcW w:w="850" w:type="dxa"/>
            <w:vAlign w:val="center"/>
          </w:tcPr>
          <w:p w14:paraId="1C069BD4" w14:textId="77777777" w:rsidR="001430F6" w:rsidRPr="006B01A5" w:rsidRDefault="001430F6" w:rsidP="005A6C4C">
            <w:pPr>
              <w:jc w:val="center"/>
              <w:rPr>
                <w:lang w:eastAsia="x-none"/>
              </w:rPr>
            </w:pPr>
            <w:r w:rsidRPr="006B01A5">
              <w:t>5</w:t>
            </w:r>
          </w:p>
        </w:tc>
        <w:tc>
          <w:tcPr>
            <w:tcW w:w="709" w:type="dxa"/>
            <w:vAlign w:val="center"/>
          </w:tcPr>
          <w:p w14:paraId="4494D401" w14:textId="77777777" w:rsidR="001430F6" w:rsidRPr="006B01A5" w:rsidRDefault="001430F6" w:rsidP="005A6C4C">
            <w:pPr>
              <w:jc w:val="center"/>
              <w:rPr>
                <w:lang w:eastAsia="x-none"/>
              </w:rPr>
            </w:pPr>
            <w:r w:rsidRPr="006B01A5">
              <w:t>6</w:t>
            </w:r>
          </w:p>
        </w:tc>
        <w:tc>
          <w:tcPr>
            <w:tcW w:w="709" w:type="dxa"/>
            <w:vAlign w:val="center"/>
          </w:tcPr>
          <w:p w14:paraId="1C9608DA" w14:textId="77777777" w:rsidR="001430F6" w:rsidRPr="006B01A5" w:rsidRDefault="001430F6" w:rsidP="005A6C4C">
            <w:pPr>
              <w:jc w:val="center"/>
              <w:rPr>
                <w:lang w:eastAsia="x-none"/>
              </w:rPr>
            </w:pPr>
            <w:r w:rsidRPr="006B01A5">
              <w:t>7</w:t>
            </w:r>
          </w:p>
        </w:tc>
        <w:tc>
          <w:tcPr>
            <w:tcW w:w="709" w:type="dxa"/>
            <w:vAlign w:val="center"/>
          </w:tcPr>
          <w:p w14:paraId="42DE488B" w14:textId="77777777" w:rsidR="001430F6" w:rsidRPr="006B01A5" w:rsidRDefault="001430F6" w:rsidP="005A6C4C">
            <w:pPr>
              <w:jc w:val="center"/>
              <w:rPr>
                <w:lang w:eastAsia="x-none"/>
              </w:rPr>
            </w:pPr>
            <w:r w:rsidRPr="006B01A5">
              <w:t>8</w:t>
            </w:r>
          </w:p>
        </w:tc>
        <w:tc>
          <w:tcPr>
            <w:tcW w:w="708" w:type="dxa"/>
            <w:vAlign w:val="center"/>
          </w:tcPr>
          <w:p w14:paraId="6491E2EC" w14:textId="77777777" w:rsidR="001430F6" w:rsidRPr="006B01A5" w:rsidRDefault="001430F6" w:rsidP="005A6C4C">
            <w:pPr>
              <w:jc w:val="center"/>
              <w:rPr>
                <w:lang w:eastAsia="x-none"/>
              </w:rPr>
            </w:pPr>
            <w:r w:rsidRPr="006B01A5">
              <w:t>9</w:t>
            </w:r>
          </w:p>
        </w:tc>
        <w:tc>
          <w:tcPr>
            <w:tcW w:w="709" w:type="dxa"/>
            <w:vAlign w:val="center"/>
          </w:tcPr>
          <w:p w14:paraId="4BBB5D30" w14:textId="77777777" w:rsidR="001430F6" w:rsidRPr="006B01A5" w:rsidRDefault="001430F6" w:rsidP="005A6C4C">
            <w:pPr>
              <w:jc w:val="center"/>
              <w:rPr>
                <w:lang w:eastAsia="x-none"/>
              </w:rPr>
            </w:pPr>
            <w:r w:rsidRPr="006B01A5">
              <w:t>10</w:t>
            </w:r>
          </w:p>
        </w:tc>
        <w:tc>
          <w:tcPr>
            <w:tcW w:w="851" w:type="dxa"/>
            <w:vMerge/>
            <w:tcBorders>
              <w:tl2br w:val="single" w:sz="4" w:space="0" w:color="auto"/>
              <w:tr2bl w:val="single" w:sz="4" w:space="0" w:color="auto"/>
            </w:tcBorders>
          </w:tcPr>
          <w:p w14:paraId="6DF2D207" w14:textId="77777777" w:rsidR="001430F6" w:rsidRPr="006B01A5" w:rsidRDefault="001430F6" w:rsidP="005A6C4C">
            <w:pPr>
              <w:rPr>
                <w:lang w:eastAsia="x-none"/>
              </w:rPr>
            </w:pPr>
          </w:p>
        </w:tc>
      </w:tr>
      <w:tr w:rsidR="001430F6" w:rsidRPr="006B01A5" w14:paraId="1CB8700E" w14:textId="77777777" w:rsidTr="001430F6">
        <w:trPr>
          <w:trHeight w:val="340"/>
        </w:trPr>
        <w:tc>
          <w:tcPr>
            <w:tcW w:w="1457" w:type="dxa"/>
          </w:tcPr>
          <w:p w14:paraId="47EE3AE6" w14:textId="77777777" w:rsidR="001430F6" w:rsidRPr="006B01A5" w:rsidRDefault="001430F6" w:rsidP="005A6C4C">
            <w:pPr>
              <w:jc w:val="center"/>
              <w:rPr>
                <w:bCs/>
                <w:iCs/>
              </w:rPr>
            </w:pPr>
            <w:r w:rsidRPr="006B01A5">
              <w:rPr>
                <w:bCs/>
                <w:iCs/>
              </w:rPr>
              <w:t>Vērtējums punktos</w:t>
            </w:r>
          </w:p>
        </w:tc>
        <w:tc>
          <w:tcPr>
            <w:tcW w:w="665" w:type="dxa"/>
            <w:vAlign w:val="center"/>
          </w:tcPr>
          <w:p w14:paraId="195672E8" w14:textId="77777777" w:rsidR="001430F6" w:rsidRPr="005E6F8F" w:rsidRDefault="001430F6" w:rsidP="005A6C4C">
            <w:pPr>
              <w:jc w:val="center"/>
              <w:rPr>
                <w:sz w:val="20"/>
                <w:szCs w:val="20"/>
              </w:rPr>
            </w:pPr>
            <w:r w:rsidRPr="005E6F8F">
              <w:rPr>
                <w:sz w:val="20"/>
                <w:szCs w:val="20"/>
              </w:rPr>
              <w:t>1-2</w:t>
            </w:r>
          </w:p>
        </w:tc>
        <w:tc>
          <w:tcPr>
            <w:tcW w:w="708" w:type="dxa"/>
            <w:vAlign w:val="center"/>
          </w:tcPr>
          <w:p w14:paraId="2482F098" w14:textId="77777777" w:rsidR="001430F6" w:rsidRPr="005E6F8F" w:rsidRDefault="001430F6" w:rsidP="005A6C4C">
            <w:pPr>
              <w:jc w:val="center"/>
              <w:rPr>
                <w:sz w:val="20"/>
                <w:szCs w:val="20"/>
              </w:rPr>
            </w:pPr>
            <w:r w:rsidRPr="005E6F8F">
              <w:rPr>
                <w:sz w:val="20"/>
                <w:szCs w:val="20"/>
              </w:rPr>
              <w:t>3‒4</w:t>
            </w:r>
          </w:p>
        </w:tc>
        <w:tc>
          <w:tcPr>
            <w:tcW w:w="709" w:type="dxa"/>
            <w:vAlign w:val="center"/>
          </w:tcPr>
          <w:p w14:paraId="4E54C78B" w14:textId="77777777" w:rsidR="001430F6" w:rsidRPr="005E6F8F" w:rsidRDefault="001430F6" w:rsidP="005A6C4C">
            <w:pPr>
              <w:jc w:val="center"/>
              <w:rPr>
                <w:sz w:val="20"/>
                <w:szCs w:val="20"/>
              </w:rPr>
            </w:pPr>
            <w:r w:rsidRPr="005E6F8F">
              <w:rPr>
                <w:sz w:val="20"/>
                <w:szCs w:val="20"/>
              </w:rPr>
              <w:t>5‒6</w:t>
            </w:r>
          </w:p>
        </w:tc>
        <w:tc>
          <w:tcPr>
            <w:tcW w:w="709" w:type="dxa"/>
            <w:vAlign w:val="center"/>
          </w:tcPr>
          <w:p w14:paraId="2577EE8C" w14:textId="77777777" w:rsidR="001430F6" w:rsidRPr="005E6F8F" w:rsidRDefault="001430F6" w:rsidP="005A6C4C">
            <w:pPr>
              <w:jc w:val="center"/>
              <w:rPr>
                <w:sz w:val="20"/>
                <w:szCs w:val="20"/>
              </w:rPr>
            </w:pPr>
            <w:r w:rsidRPr="005E6F8F">
              <w:rPr>
                <w:sz w:val="20"/>
                <w:szCs w:val="20"/>
              </w:rPr>
              <w:t>7‒8</w:t>
            </w:r>
          </w:p>
        </w:tc>
        <w:tc>
          <w:tcPr>
            <w:tcW w:w="850" w:type="dxa"/>
            <w:vAlign w:val="center"/>
          </w:tcPr>
          <w:p w14:paraId="05073C8A" w14:textId="77777777" w:rsidR="001430F6" w:rsidRPr="005E6F8F" w:rsidRDefault="001430F6" w:rsidP="005A6C4C">
            <w:pPr>
              <w:jc w:val="center"/>
              <w:rPr>
                <w:sz w:val="20"/>
                <w:szCs w:val="20"/>
              </w:rPr>
            </w:pPr>
            <w:r w:rsidRPr="005E6F8F">
              <w:rPr>
                <w:sz w:val="20"/>
                <w:szCs w:val="20"/>
              </w:rPr>
              <w:t>9</w:t>
            </w:r>
          </w:p>
        </w:tc>
        <w:tc>
          <w:tcPr>
            <w:tcW w:w="709" w:type="dxa"/>
            <w:vAlign w:val="center"/>
          </w:tcPr>
          <w:p w14:paraId="01AA3F25" w14:textId="77777777" w:rsidR="001430F6" w:rsidRPr="005E6F8F" w:rsidRDefault="001430F6" w:rsidP="005A6C4C">
            <w:pPr>
              <w:jc w:val="center"/>
              <w:rPr>
                <w:sz w:val="20"/>
                <w:szCs w:val="20"/>
              </w:rPr>
            </w:pPr>
            <w:r w:rsidRPr="005E6F8F">
              <w:rPr>
                <w:sz w:val="20"/>
                <w:szCs w:val="20"/>
              </w:rPr>
              <w:t>10</w:t>
            </w:r>
          </w:p>
        </w:tc>
        <w:tc>
          <w:tcPr>
            <w:tcW w:w="709" w:type="dxa"/>
            <w:vAlign w:val="center"/>
          </w:tcPr>
          <w:p w14:paraId="7B452D14" w14:textId="77777777" w:rsidR="001430F6" w:rsidRPr="005E6F8F" w:rsidRDefault="001430F6" w:rsidP="005A6C4C">
            <w:pPr>
              <w:jc w:val="center"/>
              <w:rPr>
                <w:sz w:val="20"/>
                <w:szCs w:val="20"/>
              </w:rPr>
            </w:pPr>
            <w:r w:rsidRPr="005E6F8F">
              <w:rPr>
                <w:sz w:val="20"/>
                <w:szCs w:val="20"/>
              </w:rPr>
              <w:t>11‒12</w:t>
            </w:r>
          </w:p>
        </w:tc>
        <w:tc>
          <w:tcPr>
            <w:tcW w:w="709" w:type="dxa"/>
            <w:vAlign w:val="center"/>
          </w:tcPr>
          <w:p w14:paraId="27DF52C7" w14:textId="77777777" w:rsidR="001430F6" w:rsidRPr="005E6F8F" w:rsidRDefault="001430F6" w:rsidP="005A6C4C">
            <w:pPr>
              <w:jc w:val="center"/>
              <w:rPr>
                <w:sz w:val="20"/>
                <w:szCs w:val="20"/>
              </w:rPr>
            </w:pPr>
            <w:r w:rsidRPr="005E6F8F">
              <w:rPr>
                <w:sz w:val="20"/>
                <w:szCs w:val="20"/>
              </w:rPr>
              <w:t>13</w:t>
            </w:r>
          </w:p>
        </w:tc>
        <w:tc>
          <w:tcPr>
            <w:tcW w:w="708" w:type="dxa"/>
            <w:vAlign w:val="center"/>
          </w:tcPr>
          <w:p w14:paraId="3D775AB5" w14:textId="77777777" w:rsidR="001430F6" w:rsidRPr="005E6F8F" w:rsidRDefault="001430F6" w:rsidP="005A6C4C">
            <w:pPr>
              <w:jc w:val="center"/>
              <w:rPr>
                <w:sz w:val="20"/>
                <w:szCs w:val="20"/>
              </w:rPr>
            </w:pPr>
            <w:r w:rsidRPr="005E6F8F">
              <w:rPr>
                <w:sz w:val="20"/>
                <w:szCs w:val="20"/>
              </w:rPr>
              <w:t>14</w:t>
            </w:r>
          </w:p>
        </w:tc>
        <w:tc>
          <w:tcPr>
            <w:tcW w:w="709" w:type="dxa"/>
            <w:vAlign w:val="center"/>
          </w:tcPr>
          <w:p w14:paraId="26DFB75C" w14:textId="77777777" w:rsidR="001430F6" w:rsidRPr="005E6F8F" w:rsidRDefault="001430F6" w:rsidP="005A6C4C">
            <w:pPr>
              <w:jc w:val="center"/>
              <w:rPr>
                <w:sz w:val="20"/>
                <w:szCs w:val="20"/>
              </w:rPr>
            </w:pPr>
            <w:r w:rsidRPr="005E6F8F">
              <w:rPr>
                <w:sz w:val="20"/>
                <w:szCs w:val="20"/>
              </w:rPr>
              <w:t>15</w:t>
            </w:r>
          </w:p>
        </w:tc>
        <w:tc>
          <w:tcPr>
            <w:tcW w:w="851" w:type="dxa"/>
          </w:tcPr>
          <w:p w14:paraId="6F8A0395" w14:textId="77777777" w:rsidR="001430F6" w:rsidRPr="006B01A5" w:rsidRDefault="001430F6" w:rsidP="005A6C4C">
            <w:pPr>
              <w:rPr>
                <w:lang w:eastAsia="x-none"/>
              </w:rPr>
            </w:pPr>
          </w:p>
        </w:tc>
      </w:tr>
      <w:tr w:rsidR="001430F6" w:rsidRPr="006B01A5" w14:paraId="6AA36277" w14:textId="77777777" w:rsidTr="001430F6">
        <w:trPr>
          <w:trHeight w:val="426"/>
        </w:trPr>
        <w:tc>
          <w:tcPr>
            <w:tcW w:w="9493" w:type="dxa"/>
            <w:gridSpan w:val="12"/>
            <w:vAlign w:val="center"/>
          </w:tcPr>
          <w:p w14:paraId="6AAF858D" w14:textId="77777777" w:rsidR="001430F6" w:rsidRPr="006B01A5" w:rsidRDefault="001430F6" w:rsidP="005A6C4C">
            <w:pPr>
              <w:rPr>
                <w:b/>
                <w:bCs/>
                <w:lang w:eastAsia="x-none"/>
              </w:rPr>
            </w:pPr>
            <w:r w:rsidRPr="006B01A5">
              <w:rPr>
                <w:b/>
                <w:bCs/>
                <w:lang w:eastAsia="x-none"/>
              </w:rPr>
              <w:t xml:space="preserve"> 3. Darba tehniskais noformējums.</w:t>
            </w:r>
          </w:p>
        </w:tc>
      </w:tr>
      <w:tr w:rsidR="001430F6" w:rsidRPr="006B01A5" w14:paraId="4469A2EE" w14:textId="77777777" w:rsidTr="001430F6">
        <w:trPr>
          <w:trHeight w:val="340"/>
        </w:trPr>
        <w:tc>
          <w:tcPr>
            <w:tcW w:w="1457" w:type="dxa"/>
          </w:tcPr>
          <w:p w14:paraId="19054CD2" w14:textId="77777777" w:rsidR="001430F6" w:rsidRPr="006B01A5" w:rsidRDefault="001430F6" w:rsidP="005A6C4C">
            <w:pPr>
              <w:jc w:val="center"/>
              <w:rPr>
                <w:bCs/>
                <w:iCs/>
              </w:rPr>
            </w:pPr>
            <w:r w:rsidRPr="006B01A5">
              <w:rPr>
                <w:bCs/>
                <w:iCs/>
              </w:rPr>
              <w:t>Aprakstošais vērtējums</w:t>
            </w:r>
          </w:p>
        </w:tc>
        <w:tc>
          <w:tcPr>
            <w:tcW w:w="2791" w:type="dxa"/>
            <w:gridSpan w:val="4"/>
            <w:vAlign w:val="center"/>
          </w:tcPr>
          <w:p w14:paraId="7B60C2BE" w14:textId="77777777" w:rsidR="001430F6" w:rsidRPr="006B01A5" w:rsidRDefault="001430F6" w:rsidP="005A6C4C">
            <w:pPr>
              <w:jc w:val="center"/>
            </w:pPr>
            <w:r w:rsidRPr="006B01A5">
              <w:t>Nepietiekams</w:t>
            </w:r>
          </w:p>
        </w:tc>
        <w:tc>
          <w:tcPr>
            <w:tcW w:w="850" w:type="dxa"/>
            <w:vAlign w:val="center"/>
          </w:tcPr>
          <w:p w14:paraId="4A1BE48A" w14:textId="77777777" w:rsidR="001430F6" w:rsidRPr="006B01A5" w:rsidRDefault="001430F6" w:rsidP="005A6C4C">
            <w:pPr>
              <w:jc w:val="center"/>
            </w:pPr>
            <w:r w:rsidRPr="006B01A5">
              <w:t>Vidējs</w:t>
            </w:r>
          </w:p>
        </w:tc>
        <w:tc>
          <w:tcPr>
            <w:tcW w:w="2127" w:type="dxa"/>
            <w:gridSpan w:val="3"/>
            <w:vAlign w:val="center"/>
          </w:tcPr>
          <w:p w14:paraId="2B1B632B" w14:textId="77777777" w:rsidR="001430F6" w:rsidRPr="006B01A5" w:rsidRDefault="001430F6" w:rsidP="005A6C4C">
            <w:pPr>
              <w:jc w:val="center"/>
            </w:pPr>
            <w:r w:rsidRPr="006B01A5">
              <w:t>Optimāls</w:t>
            </w:r>
          </w:p>
        </w:tc>
        <w:tc>
          <w:tcPr>
            <w:tcW w:w="1417" w:type="dxa"/>
            <w:gridSpan w:val="2"/>
            <w:vAlign w:val="center"/>
          </w:tcPr>
          <w:p w14:paraId="54B824B6" w14:textId="77777777" w:rsidR="001430F6" w:rsidRPr="006B01A5" w:rsidRDefault="001430F6" w:rsidP="005A6C4C">
            <w:pPr>
              <w:jc w:val="center"/>
            </w:pPr>
            <w:r w:rsidRPr="006B01A5">
              <w:t>Augsts</w:t>
            </w:r>
          </w:p>
        </w:tc>
        <w:tc>
          <w:tcPr>
            <w:tcW w:w="851" w:type="dxa"/>
            <w:vMerge w:val="restart"/>
            <w:tcBorders>
              <w:tl2br w:val="single" w:sz="4" w:space="0" w:color="auto"/>
              <w:tr2bl w:val="single" w:sz="4" w:space="0" w:color="auto"/>
            </w:tcBorders>
          </w:tcPr>
          <w:p w14:paraId="37654DE2" w14:textId="77777777" w:rsidR="001430F6" w:rsidRPr="006B01A5" w:rsidRDefault="001430F6" w:rsidP="005A6C4C">
            <w:pPr>
              <w:rPr>
                <w:lang w:eastAsia="x-none"/>
              </w:rPr>
            </w:pPr>
          </w:p>
        </w:tc>
      </w:tr>
      <w:tr w:rsidR="001430F6" w:rsidRPr="006B01A5" w14:paraId="11483C94" w14:textId="77777777" w:rsidTr="001430F6">
        <w:trPr>
          <w:trHeight w:val="340"/>
        </w:trPr>
        <w:tc>
          <w:tcPr>
            <w:tcW w:w="1457" w:type="dxa"/>
          </w:tcPr>
          <w:p w14:paraId="239C5769" w14:textId="77777777" w:rsidR="001430F6" w:rsidRPr="006B01A5" w:rsidRDefault="001430F6" w:rsidP="005A6C4C">
            <w:pPr>
              <w:jc w:val="center"/>
              <w:rPr>
                <w:bCs/>
                <w:iCs/>
              </w:rPr>
            </w:pPr>
            <w:r w:rsidRPr="006B01A5">
              <w:rPr>
                <w:bCs/>
                <w:iCs/>
              </w:rPr>
              <w:t>Vērtējums ballēs</w:t>
            </w:r>
          </w:p>
        </w:tc>
        <w:tc>
          <w:tcPr>
            <w:tcW w:w="665" w:type="dxa"/>
            <w:vAlign w:val="center"/>
          </w:tcPr>
          <w:p w14:paraId="3FD20D8B" w14:textId="77777777" w:rsidR="001430F6" w:rsidRPr="006B01A5" w:rsidRDefault="001430F6" w:rsidP="005A6C4C">
            <w:pPr>
              <w:jc w:val="center"/>
            </w:pPr>
            <w:r w:rsidRPr="006B01A5">
              <w:t>1</w:t>
            </w:r>
          </w:p>
        </w:tc>
        <w:tc>
          <w:tcPr>
            <w:tcW w:w="708" w:type="dxa"/>
            <w:vAlign w:val="center"/>
          </w:tcPr>
          <w:p w14:paraId="785E6263" w14:textId="77777777" w:rsidR="001430F6" w:rsidRPr="006B01A5" w:rsidRDefault="001430F6" w:rsidP="005A6C4C">
            <w:pPr>
              <w:jc w:val="center"/>
            </w:pPr>
            <w:r w:rsidRPr="006B01A5">
              <w:t>2</w:t>
            </w:r>
          </w:p>
        </w:tc>
        <w:tc>
          <w:tcPr>
            <w:tcW w:w="709" w:type="dxa"/>
            <w:vAlign w:val="center"/>
          </w:tcPr>
          <w:p w14:paraId="57F16873" w14:textId="77777777" w:rsidR="001430F6" w:rsidRPr="006B01A5" w:rsidRDefault="001430F6" w:rsidP="005A6C4C">
            <w:pPr>
              <w:jc w:val="center"/>
            </w:pPr>
            <w:r w:rsidRPr="006B01A5">
              <w:t>3</w:t>
            </w:r>
          </w:p>
        </w:tc>
        <w:tc>
          <w:tcPr>
            <w:tcW w:w="709" w:type="dxa"/>
            <w:vAlign w:val="center"/>
          </w:tcPr>
          <w:p w14:paraId="6340E09D" w14:textId="77777777" w:rsidR="001430F6" w:rsidRPr="006B01A5" w:rsidRDefault="001430F6" w:rsidP="005A6C4C">
            <w:pPr>
              <w:jc w:val="center"/>
            </w:pPr>
            <w:r w:rsidRPr="006B01A5">
              <w:t>4</w:t>
            </w:r>
          </w:p>
        </w:tc>
        <w:tc>
          <w:tcPr>
            <w:tcW w:w="850" w:type="dxa"/>
            <w:vAlign w:val="center"/>
          </w:tcPr>
          <w:p w14:paraId="4AF5C2E6" w14:textId="77777777" w:rsidR="001430F6" w:rsidRPr="006B01A5" w:rsidRDefault="001430F6" w:rsidP="005A6C4C">
            <w:pPr>
              <w:jc w:val="center"/>
            </w:pPr>
            <w:r w:rsidRPr="006B01A5">
              <w:t>5</w:t>
            </w:r>
          </w:p>
        </w:tc>
        <w:tc>
          <w:tcPr>
            <w:tcW w:w="709" w:type="dxa"/>
            <w:vAlign w:val="center"/>
          </w:tcPr>
          <w:p w14:paraId="5142BF8E" w14:textId="77777777" w:rsidR="001430F6" w:rsidRPr="006B01A5" w:rsidRDefault="001430F6" w:rsidP="005A6C4C">
            <w:pPr>
              <w:jc w:val="center"/>
            </w:pPr>
            <w:r w:rsidRPr="006B01A5">
              <w:t>6</w:t>
            </w:r>
          </w:p>
        </w:tc>
        <w:tc>
          <w:tcPr>
            <w:tcW w:w="709" w:type="dxa"/>
            <w:vAlign w:val="center"/>
          </w:tcPr>
          <w:p w14:paraId="08BB87CD" w14:textId="77777777" w:rsidR="001430F6" w:rsidRPr="006B01A5" w:rsidRDefault="001430F6" w:rsidP="005A6C4C">
            <w:pPr>
              <w:jc w:val="center"/>
            </w:pPr>
            <w:r w:rsidRPr="006B01A5">
              <w:t>7</w:t>
            </w:r>
          </w:p>
        </w:tc>
        <w:tc>
          <w:tcPr>
            <w:tcW w:w="709" w:type="dxa"/>
            <w:vAlign w:val="center"/>
          </w:tcPr>
          <w:p w14:paraId="1D557574" w14:textId="77777777" w:rsidR="001430F6" w:rsidRPr="006B01A5" w:rsidRDefault="001430F6" w:rsidP="005A6C4C">
            <w:pPr>
              <w:jc w:val="center"/>
            </w:pPr>
            <w:r w:rsidRPr="006B01A5">
              <w:t>8</w:t>
            </w:r>
          </w:p>
        </w:tc>
        <w:tc>
          <w:tcPr>
            <w:tcW w:w="708" w:type="dxa"/>
            <w:vAlign w:val="center"/>
          </w:tcPr>
          <w:p w14:paraId="72879C88" w14:textId="77777777" w:rsidR="001430F6" w:rsidRPr="006B01A5" w:rsidRDefault="001430F6" w:rsidP="005A6C4C">
            <w:pPr>
              <w:jc w:val="center"/>
            </w:pPr>
            <w:r w:rsidRPr="006B01A5">
              <w:t>9</w:t>
            </w:r>
          </w:p>
        </w:tc>
        <w:tc>
          <w:tcPr>
            <w:tcW w:w="709" w:type="dxa"/>
            <w:vAlign w:val="center"/>
          </w:tcPr>
          <w:p w14:paraId="578D12DA" w14:textId="77777777" w:rsidR="001430F6" w:rsidRPr="006B01A5" w:rsidRDefault="001430F6" w:rsidP="005A6C4C">
            <w:pPr>
              <w:jc w:val="center"/>
            </w:pPr>
            <w:r w:rsidRPr="006B01A5">
              <w:t>10</w:t>
            </w:r>
          </w:p>
        </w:tc>
        <w:tc>
          <w:tcPr>
            <w:tcW w:w="851" w:type="dxa"/>
            <w:vMerge/>
            <w:tcBorders>
              <w:tl2br w:val="single" w:sz="4" w:space="0" w:color="auto"/>
              <w:tr2bl w:val="single" w:sz="4" w:space="0" w:color="auto"/>
            </w:tcBorders>
          </w:tcPr>
          <w:p w14:paraId="5A19225D" w14:textId="77777777" w:rsidR="001430F6" w:rsidRPr="006B01A5" w:rsidRDefault="001430F6" w:rsidP="005A6C4C">
            <w:pPr>
              <w:rPr>
                <w:lang w:eastAsia="x-none"/>
              </w:rPr>
            </w:pPr>
          </w:p>
        </w:tc>
      </w:tr>
      <w:tr w:rsidR="001430F6" w:rsidRPr="006B01A5" w14:paraId="6036F9D6" w14:textId="77777777" w:rsidTr="001430F6">
        <w:trPr>
          <w:trHeight w:val="340"/>
        </w:trPr>
        <w:tc>
          <w:tcPr>
            <w:tcW w:w="1457" w:type="dxa"/>
          </w:tcPr>
          <w:p w14:paraId="1B48B7BC" w14:textId="77777777" w:rsidR="001430F6" w:rsidRPr="006B01A5" w:rsidRDefault="001430F6" w:rsidP="005A6C4C">
            <w:pPr>
              <w:jc w:val="center"/>
              <w:rPr>
                <w:bCs/>
                <w:iCs/>
              </w:rPr>
            </w:pPr>
            <w:r w:rsidRPr="006B01A5">
              <w:rPr>
                <w:bCs/>
                <w:iCs/>
              </w:rPr>
              <w:t>Vērtējums punktos</w:t>
            </w:r>
          </w:p>
        </w:tc>
        <w:tc>
          <w:tcPr>
            <w:tcW w:w="665" w:type="dxa"/>
            <w:vAlign w:val="center"/>
          </w:tcPr>
          <w:p w14:paraId="4FBD6317" w14:textId="77777777" w:rsidR="001430F6" w:rsidRPr="005E6F8F" w:rsidRDefault="001430F6" w:rsidP="005A6C4C">
            <w:pPr>
              <w:jc w:val="center"/>
              <w:rPr>
                <w:sz w:val="20"/>
                <w:szCs w:val="20"/>
              </w:rPr>
            </w:pPr>
            <w:r w:rsidRPr="005E6F8F">
              <w:rPr>
                <w:sz w:val="20"/>
                <w:szCs w:val="20"/>
              </w:rPr>
              <w:t>1-2</w:t>
            </w:r>
          </w:p>
        </w:tc>
        <w:tc>
          <w:tcPr>
            <w:tcW w:w="708" w:type="dxa"/>
            <w:vAlign w:val="center"/>
          </w:tcPr>
          <w:p w14:paraId="2F8F413F" w14:textId="77777777" w:rsidR="001430F6" w:rsidRPr="005E6F8F" w:rsidRDefault="001430F6" w:rsidP="005A6C4C">
            <w:pPr>
              <w:jc w:val="center"/>
              <w:rPr>
                <w:sz w:val="20"/>
                <w:szCs w:val="20"/>
              </w:rPr>
            </w:pPr>
            <w:r w:rsidRPr="005E6F8F">
              <w:rPr>
                <w:sz w:val="20"/>
                <w:szCs w:val="20"/>
              </w:rPr>
              <w:t>3-4</w:t>
            </w:r>
          </w:p>
        </w:tc>
        <w:tc>
          <w:tcPr>
            <w:tcW w:w="709" w:type="dxa"/>
            <w:vAlign w:val="center"/>
          </w:tcPr>
          <w:p w14:paraId="25C6EA33" w14:textId="77777777" w:rsidR="001430F6" w:rsidRPr="005E6F8F" w:rsidRDefault="001430F6" w:rsidP="005A6C4C">
            <w:pPr>
              <w:jc w:val="center"/>
              <w:rPr>
                <w:sz w:val="20"/>
                <w:szCs w:val="20"/>
              </w:rPr>
            </w:pPr>
            <w:r w:rsidRPr="005E6F8F">
              <w:rPr>
                <w:sz w:val="20"/>
                <w:szCs w:val="20"/>
              </w:rPr>
              <w:t>5-6</w:t>
            </w:r>
          </w:p>
        </w:tc>
        <w:tc>
          <w:tcPr>
            <w:tcW w:w="709" w:type="dxa"/>
            <w:vAlign w:val="center"/>
          </w:tcPr>
          <w:p w14:paraId="5B1377F9" w14:textId="77777777" w:rsidR="001430F6" w:rsidRPr="005E6F8F" w:rsidRDefault="001430F6" w:rsidP="005A6C4C">
            <w:pPr>
              <w:jc w:val="center"/>
              <w:rPr>
                <w:sz w:val="20"/>
                <w:szCs w:val="20"/>
              </w:rPr>
            </w:pPr>
            <w:r w:rsidRPr="005E6F8F">
              <w:rPr>
                <w:sz w:val="20"/>
                <w:szCs w:val="20"/>
              </w:rPr>
              <w:t>7-8</w:t>
            </w:r>
          </w:p>
        </w:tc>
        <w:tc>
          <w:tcPr>
            <w:tcW w:w="850" w:type="dxa"/>
            <w:vAlign w:val="center"/>
          </w:tcPr>
          <w:p w14:paraId="14EE764F" w14:textId="77777777" w:rsidR="001430F6" w:rsidRPr="005E6F8F" w:rsidRDefault="001430F6" w:rsidP="005A6C4C">
            <w:pPr>
              <w:jc w:val="center"/>
              <w:rPr>
                <w:sz w:val="20"/>
                <w:szCs w:val="20"/>
              </w:rPr>
            </w:pPr>
            <w:r w:rsidRPr="005E6F8F">
              <w:rPr>
                <w:sz w:val="20"/>
                <w:szCs w:val="20"/>
              </w:rPr>
              <w:t>9</w:t>
            </w:r>
          </w:p>
        </w:tc>
        <w:tc>
          <w:tcPr>
            <w:tcW w:w="709" w:type="dxa"/>
            <w:vAlign w:val="center"/>
          </w:tcPr>
          <w:p w14:paraId="1B3D68ED" w14:textId="77777777" w:rsidR="001430F6" w:rsidRPr="005E6F8F" w:rsidRDefault="001430F6" w:rsidP="005A6C4C">
            <w:pPr>
              <w:jc w:val="center"/>
              <w:rPr>
                <w:sz w:val="20"/>
                <w:szCs w:val="20"/>
              </w:rPr>
            </w:pPr>
            <w:r w:rsidRPr="005E6F8F">
              <w:rPr>
                <w:sz w:val="20"/>
                <w:szCs w:val="20"/>
              </w:rPr>
              <w:t>10</w:t>
            </w:r>
          </w:p>
        </w:tc>
        <w:tc>
          <w:tcPr>
            <w:tcW w:w="709" w:type="dxa"/>
            <w:vAlign w:val="center"/>
          </w:tcPr>
          <w:p w14:paraId="1DEF16BB" w14:textId="77777777" w:rsidR="001430F6" w:rsidRPr="005E6F8F" w:rsidRDefault="001430F6" w:rsidP="005A6C4C">
            <w:pPr>
              <w:jc w:val="center"/>
              <w:rPr>
                <w:sz w:val="20"/>
                <w:szCs w:val="20"/>
              </w:rPr>
            </w:pPr>
            <w:r w:rsidRPr="005E6F8F">
              <w:rPr>
                <w:sz w:val="20"/>
                <w:szCs w:val="20"/>
              </w:rPr>
              <w:t>11-12</w:t>
            </w:r>
          </w:p>
        </w:tc>
        <w:tc>
          <w:tcPr>
            <w:tcW w:w="709" w:type="dxa"/>
            <w:vAlign w:val="center"/>
          </w:tcPr>
          <w:p w14:paraId="7847B41C" w14:textId="77777777" w:rsidR="001430F6" w:rsidRPr="005E6F8F" w:rsidRDefault="001430F6" w:rsidP="005A6C4C">
            <w:pPr>
              <w:jc w:val="center"/>
              <w:rPr>
                <w:sz w:val="20"/>
                <w:szCs w:val="20"/>
              </w:rPr>
            </w:pPr>
            <w:r w:rsidRPr="005E6F8F">
              <w:rPr>
                <w:sz w:val="20"/>
                <w:szCs w:val="20"/>
              </w:rPr>
              <w:t>13</w:t>
            </w:r>
          </w:p>
        </w:tc>
        <w:tc>
          <w:tcPr>
            <w:tcW w:w="708" w:type="dxa"/>
            <w:vAlign w:val="center"/>
          </w:tcPr>
          <w:p w14:paraId="71D58E81" w14:textId="77777777" w:rsidR="001430F6" w:rsidRPr="005E6F8F" w:rsidRDefault="001430F6" w:rsidP="005A6C4C">
            <w:pPr>
              <w:jc w:val="center"/>
              <w:rPr>
                <w:sz w:val="20"/>
                <w:szCs w:val="20"/>
              </w:rPr>
            </w:pPr>
            <w:r w:rsidRPr="005E6F8F">
              <w:rPr>
                <w:sz w:val="20"/>
                <w:szCs w:val="20"/>
              </w:rPr>
              <w:t>14</w:t>
            </w:r>
          </w:p>
        </w:tc>
        <w:tc>
          <w:tcPr>
            <w:tcW w:w="709" w:type="dxa"/>
            <w:vAlign w:val="center"/>
          </w:tcPr>
          <w:p w14:paraId="28C8E047" w14:textId="77777777" w:rsidR="001430F6" w:rsidRPr="005E6F8F" w:rsidRDefault="001430F6" w:rsidP="005A6C4C">
            <w:pPr>
              <w:jc w:val="center"/>
              <w:rPr>
                <w:sz w:val="20"/>
                <w:szCs w:val="20"/>
              </w:rPr>
            </w:pPr>
            <w:r w:rsidRPr="005E6F8F">
              <w:rPr>
                <w:sz w:val="20"/>
                <w:szCs w:val="20"/>
              </w:rPr>
              <w:t>15</w:t>
            </w:r>
          </w:p>
        </w:tc>
        <w:tc>
          <w:tcPr>
            <w:tcW w:w="851" w:type="dxa"/>
          </w:tcPr>
          <w:p w14:paraId="3D50CF8C" w14:textId="77777777" w:rsidR="001430F6" w:rsidRPr="006B01A5" w:rsidRDefault="001430F6" w:rsidP="005A6C4C">
            <w:pPr>
              <w:rPr>
                <w:lang w:eastAsia="x-none"/>
              </w:rPr>
            </w:pPr>
          </w:p>
        </w:tc>
      </w:tr>
      <w:tr w:rsidR="001430F6" w:rsidRPr="006B01A5" w14:paraId="1EFEF993" w14:textId="77777777" w:rsidTr="001430F6">
        <w:trPr>
          <w:trHeight w:val="510"/>
        </w:trPr>
        <w:tc>
          <w:tcPr>
            <w:tcW w:w="5807" w:type="dxa"/>
            <w:gridSpan w:val="7"/>
            <w:tcBorders>
              <w:top w:val="nil"/>
              <w:left w:val="nil"/>
              <w:bottom w:val="nil"/>
              <w:right w:val="single" w:sz="4" w:space="0" w:color="auto"/>
            </w:tcBorders>
            <w:vAlign w:val="center"/>
          </w:tcPr>
          <w:p w14:paraId="381B67A0" w14:textId="77777777" w:rsidR="001430F6" w:rsidRPr="006B01A5" w:rsidRDefault="001430F6" w:rsidP="005A6C4C">
            <w:pPr>
              <w:jc w:val="right"/>
              <w:rPr>
                <w:lang w:eastAsia="x-none"/>
              </w:rPr>
            </w:pPr>
          </w:p>
        </w:tc>
        <w:tc>
          <w:tcPr>
            <w:tcW w:w="2835" w:type="dxa"/>
            <w:gridSpan w:val="4"/>
            <w:tcBorders>
              <w:left w:val="single" w:sz="4" w:space="0" w:color="auto"/>
            </w:tcBorders>
            <w:vAlign w:val="center"/>
          </w:tcPr>
          <w:p w14:paraId="0E6339A6" w14:textId="77777777" w:rsidR="001430F6" w:rsidRPr="006B01A5" w:rsidRDefault="001430F6" w:rsidP="005A6C4C">
            <w:pPr>
              <w:jc w:val="right"/>
              <w:rPr>
                <w:lang w:eastAsia="x-none"/>
              </w:rPr>
            </w:pPr>
            <w:r w:rsidRPr="006B01A5">
              <w:rPr>
                <w:i/>
              </w:rPr>
              <w:t>Iegūtie punkti kopā:</w:t>
            </w:r>
          </w:p>
        </w:tc>
        <w:tc>
          <w:tcPr>
            <w:tcW w:w="851" w:type="dxa"/>
          </w:tcPr>
          <w:p w14:paraId="0FA74496" w14:textId="77777777" w:rsidR="001430F6" w:rsidRPr="006B01A5" w:rsidRDefault="001430F6" w:rsidP="005A6C4C">
            <w:pPr>
              <w:rPr>
                <w:lang w:eastAsia="x-none"/>
              </w:rPr>
            </w:pPr>
          </w:p>
        </w:tc>
      </w:tr>
    </w:tbl>
    <w:p w14:paraId="0FF1E390" w14:textId="787E93F0" w:rsidR="0087127D" w:rsidRPr="00521D0D" w:rsidRDefault="00EF1AC6" w:rsidP="0087127D">
      <w:pPr>
        <w:numPr>
          <w:ilvl w:val="1"/>
          <w:numId w:val="1"/>
        </w:numPr>
        <w:autoSpaceDE w:val="0"/>
        <w:autoSpaceDN w:val="0"/>
        <w:adjustRightInd w:val="0"/>
        <w:spacing w:before="120" w:after="120"/>
        <w:ind w:left="567" w:hanging="567"/>
        <w:jc w:val="both"/>
        <w:rPr>
          <w:b/>
          <w:bCs/>
        </w:rPr>
      </w:pPr>
      <w:r w:rsidRPr="00521D0D">
        <w:t>E</w:t>
      </w:r>
      <w:r w:rsidR="0087127D" w:rsidRPr="00521D0D">
        <w:t xml:space="preserve">ksāmena </w:t>
      </w:r>
      <w:r w:rsidR="0087127D" w:rsidRPr="00521D0D">
        <w:rPr>
          <w:b/>
          <w:bCs/>
          <w:u w:val="single"/>
        </w:rPr>
        <w:t>praktiskās daļas – solo koncertizpildījums</w:t>
      </w:r>
      <w:r w:rsidR="0087127D" w:rsidRPr="00521D0D">
        <w:t xml:space="preserve"> vērtēšanas skala un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709"/>
        <w:gridCol w:w="851"/>
      </w:tblGrid>
      <w:tr w:rsidR="003D2C3B" w:rsidRPr="00521D0D" w14:paraId="2111C10D" w14:textId="77777777" w:rsidTr="001430F6">
        <w:trPr>
          <w:trHeight w:val="690"/>
        </w:trPr>
        <w:tc>
          <w:tcPr>
            <w:tcW w:w="8642" w:type="dxa"/>
            <w:gridSpan w:val="11"/>
            <w:vAlign w:val="center"/>
          </w:tcPr>
          <w:p w14:paraId="0560BB60" w14:textId="77777777" w:rsidR="003D2C3B" w:rsidRPr="00521D0D" w:rsidRDefault="003D2C3B" w:rsidP="00E041F8">
            <w:pPr>
              <w:jc w:val="center"/>
              <w:rPr>
                <w:lang w:eastAsia="x-none"/>
              </w:rPr>
            </w:pPr>
            <w:r w:rsidRPr="00521D0D">
              <w:t>Vērtēšanas kritēriji un iegūstamais punktu skaits/ iegūstamās balles</w:t>
            </w:r>
          </w:p>
        </w:tc>
        <w:tc>
          <w:tcPr>
            <w:tcW w:w="851" w:type="dxa"/>
            <w:vAlign w:val="center"/>
          </w:tcPr>
          <w:p w14:paraId="6B010460" w14:textId="77777777" w:rsidR="003D2C3B" w:rsidRPr="00521D0D" w:rsidRDefault="003D2C3B" w:rsidP="00E041F8">
            <w:pPr>
              <w:jc w:val="center"/>
              <w:rPr>
                <w:lang w:eastAsia="x-none"/>
              </w:rPr>
            </w:pPr>
            <w:r w:rsidRPr="00521D0D">
              <w:t>Iegūtie punkti</w:t>
            </w:r>
          </w:p>
        </w:tc>
      </w:tr>
      <w:tr w:rsidR="003D2C3B" w:rsidRPr="00521D0D" w14:paraId="2FB17398" w14:textId="77777777" w:rsidTr="001430F6">
        <w:trPr>
          <w:trHeight w:val="419"/>
        </w:trPr>
        <w:tc>
          <w:tcPr>
            <w:tcW w:w="9493" w:type="dxa"/>
            <w:gridSpan w:val="12"/>
            <w:vAlign w:val="center"/>
          </w:tcPr>
          <w:p w14:paraId="4127D209" w14:textId="77777777" w:rsidR="003D2C3B" w:rsidRPr="00521D0D" w:rsidRDefault="003D2C3B" w:rsidP="003D2C3B">
            <w:pPr>
              <w:numPr>
                <w:ilvl w:val="0"/>
                <w:numId w:val="5"/>
              </w:numPr>
              <w:ind w:left="426"/>
              <w:rPr>
                <w:lang w:eastAsia="x-none"/>
              </w:rPr>
            </w:pPr>
            <w:r w:rsidRPr="00521D0D">
              <w:rPr>
                <w:b/>
              </w:rPr>
              <w:t>Tehniskais izpildījums.</w:t>
            </w:r>
            <w:r w:rsidRPr="00521D0D">
              <w:t xml:space="preserve"> </w:t>
            </w:r>
          </w:p>
        </w:tc>
      </w:tr>
      <w:tr w:rsidR="003D2C3B" w:rsidRPr="00521D0D" w14:paraId="3E69A03E" w14:textId="77777777" w:rsidTr="001430F6">
        <w:trPr>
          <w:trHeight w:val="340"/>
        </w:trPr>
        <w:tc>
          <w:tcPr>
            <w:tcW w:w="1457" w:type="dxa"/>
          </w:tcPr>
          <w:p w14:paraId="45AC5D45" w14:textId="77777777" w:rsidR="003D2C3B" w:rsidRPr="00521D0D" w:rsidRDefault="003D2C3B" w:rsidP="00E041F8">
            <w:pPr>
              <w:jc w:val="center"/>
              <w:rPr>
                <w:bCs/>
                <w:iCs/>
              </w:rPr>
            </w:pPr>
            <w:r w:rsidRPr="00521D0D">
              <w:rPr>
                <w:bCs/>
                <w:iCs/>
              </w:rPr>
              <w:t>Aprakstošais vērtējums</w:t>
            </w:r>
          </w:p>
        </w:tc>
        <w:tc>
          <w:tcPr>
            <w:tcW w:w="2791" w:type="dxa"/>
            <w:gridSpan w:val="4"/>
            <w:vAlign w:val="center"/>
          </w:tcPr>
          <w:p w14:paraId="0082EBC0" w14:textId="77777777" w:rsidR="003D2C3B" w:rsidRPr="00521D0D" w:rsidRDefault="003D2C3B" w:rsidP="00E041F8">
            <w:pPr>
              <w:jc w:val="center"/>
            </w:pPr>
            <w:r w:rsidRPr="00521D0D">
              <w:t>Nepietiekams</w:t>
            </w:r>
          </w:p>
        </w:tc>
        <w:tc>
          <w:tcPr>
            <w:tcW w:w="850" w:type="dxa"/>
            <w:vAlign w:val="center"/>
          </w:tcPr>
          <w:p w14:paraId="399AC365" w14:textId="77777777" w:rsidR="003D2C3B" w:rsidRPr="00521D0D" w:rsidRDefault="003D2C3B" w:rsidP="00E041F8">
            <w:pPr>
              <w:jc w:val="center"/>
            </w:pPr>
            <w:r w:rsidRPr="00521D0D">
              <w:t>Vidējs</w:t>
            </w:r>
          </w:p>
        </w:tc>
        <w:tc>
          <w:tcPr>
            <w:tcW w:w="2127" w:type="dxa"/>
            <w:gridSpan w:val="3"/>
            <w:vAlign w:val="center"/>
          </w:tcPr>
          <w:p w14:paraId="0146DEB3" w14:textId="77777777" w:rsidR="003D2C3B" w:rsidRPr="00521D0D" w:rsidRDefault="003D2C3B" w:rsidP="00E041F8">
            <w:pPr>
              <w:jc w:val="center"/>
            </w:pPr>
            <w:r w:rsidRPr="00521D0D">
              <w:t>Optimāls</w:t>
            </w:r>
          </w:p>
        </w:tc>
        <w:tc>
          <w:tcPr>
            <w:tcW w:w="1417" w:type="dxa"/>
            <w:gridSpan w:val="2"/>
            <w:vAlign w:val="center"/>
          </w:tcPr>
          <w:p w14:paraId="16DA3247" w14:textId="77777777" w:rsidR="003D2C3B" w:rsidRPr="00521D0D" w:rsidRDefault="003D2C3B" w:rsidP="00E041F8">
            <w:pPr>
              <w:jc w:val="center"/>
            </w:pPr>
            <w:r w:rsidRPr="00521D0D">
              <w:t>Augsts</w:t>
            </w:r>
          </w:p>
        </w:tc>
        <w:tc>
          <w:tcPr>
            <w:tcW w:w="851" w:type="dxa"/>
            <w:vMerge w:val="restart"/>
            <w:tcBorders>
              <w:tl2br w:val="single" w:sz="4" w:space="0" w:color="auto"/>
              <w:tr2bl w:val="single" w:sz="4" w:space="0" w:color="auto"/>
            </w:tcBorders>
          </w:tcPr>
          <w:p w14:paraId="4BC77894" w14:textId="77777777" w:rsidR="003D2C3B" w:rsidRPr="00521D0D" w:rsidRDefault="003D2C3B" w:rsidP="00E041F8">
            <w:pPr>
              <w:rPr>
                <w:lang w:eastAsia="x-none"/>
              </w:rPr>
            </w:pPr>
          </w:p>
        </w:tc>
      </w:tr>
      <w:tr w:rsidR="003D2C3B" w:rsidRPr="00521D0D" w14:paraId="2561E225" w14:textId="77777777" w:rsidTr="001430F6">
        <w:trPr>
          <w:trHeight w:val="340"/>
        </w:trPr>
        <w:tc>
          <w:tcPr>
            <w:tcW w:w="1457" w:type="dxa"/>
          </w:tcPr>
          <w:p w14:paraId="75353DD7" w14:textId="77777777" w:rsidR="003D2C3B" w:rsidRPr="00521D0D" w:rsidRDefault="003D2C3B" w:rsidP="00E041F8">
            <w:pPr>
              <w:jc w:val="center"/>
              <w:rPr>
                <w:bCs/>
                <w:iCs/>
              </w:rPr>
            </w:pPr>
            <w:r w:rsidRPr="00521D0D">
              <w:rPr>
                <w:bCs/>
                <w:iCs/>
              </w:rPr>
              <w:t>Vērtējums ballēs</w:t>
            </w:r>
          </w:p>
        </w:tc>
        <w:tc>
          <w:tcPr>
            <w:tcW w:w="665" w:type="dxa"/>
            <w:vAlign w:val="center"/>
          </w:tcPr>
          <w:p w14:paraId="169260B6" w14:textId="77777777" w:rsidR="003D2C3B" w:rsidRPr="00521D0D" w:rsidRDefault="003D2C3B" w:rsidP="00E041F8">
            <w:pPr>
              <w:jc w:val="center"/>
            </w:pPr>
            <w:r w:rsidRPr="00521D0D">
              <w:t>1</w:t>
            </w:r>
          </w:p>
        </w:tc>
        <w:tc>
          <w:tcPr>
            <w:tcW w:w="708" w:type="dxa"/>
            <w:vAlign w:val="center"/>
          </w:tcPr>
          <w:p w14:paraId="0894E67C" w14:textId="77777777" w:rsidR="003D2C3B" w:rsidRPr="00521D0D" w:rsidRDefault="003D2C3B" w:rsidP="00E041F8">
            <w:pPr>
              <w:jc w:val="center"/>
            </w:pPr>
            <w:r w:rsidRPr="00521D0D">
              <w:t>2</w:t>
            </w:r>
          </w:p>
        </w:tc>
        <w:tc>
          <w:tcPr>
            <w:tcW w:w="709" w:type="dxa"/>
            <w:vAlign w:val="center"/>
          </w:tcPr>
          <w:p w14:paraId="535AD7A5" w14:textId="77777777" w:rsidR="003D2C3B" w:rsidRPr="00521D0D" w:rsidRDefault="003D2C3B" w:rsidP="00E041F8">
            <w:pPr>
              <w:jc w:val="center"/>
            </w:pPr>
            <w:r w:rsidRPr="00521D0D">
              <w:t>3</w:t>
            </w:r>
          </w:p>
        </w:tc>
        <w:tc>
          <w:tcPr>
            <w:tcW w:w="709" w:type="dxa"/>
            <w:vAlign w:val="center"/>
          </w:tcPr>
          <w:p w14:paraId="5F0FC269" w14:textId="77777777" w:rsidR="003D2C3B" w:rsidRPr="00521D0D" w:rsidRDefault="003D2C3B" w:rsidP="00E041F8">
            <w:pPr>
              <w:jc w:val="center"/>
            </w:pPr>
            <w:r w:rsidRPr="00521D0D">
              <w:t>4</w:t>
            </w:r>
          </w:p>
        </w:tc>
        <w:tc>
          <w:tcPr>
            <w:tcW w:w="850" w:type="dxa"/>
            <w:vAlign w:val="center"/>
          </w:tcPr>
          <w:p w14:paraId="7AA21E71" w14:textId="77777777" w:rsidR="003D2C3B" w:rsidRPr="00521D0D" w:rsidRDefault="003D2C3B" w:rsidP="00E041F8">
            <w:pPr>
              <w:jc w:val="center"/>
            </w:pPr>
            <w:r w:rsidRPr="00521D0D">
              <w:t>5</w:t>
            </w:r>
          </w:p>
        </w:tc>
        <w:tc>
          <w:tcPr>
            <w:tcW w:w="709" w:type="dxa"/>
            <w:vAlign w:val="center"/>
          </w:tcPr>
          <w:p w14:paraId="3876CF42" w14:textId="77777777" w:rsidR="003D2C3B" w:rsidRPr="00521D0D" w:rsidRDefault="003D2C3B" w:rsidP="00E041F8">
            <w:pPr>
              <w:jc w:val="center"/>
            </w:pPr>
            <w:r w:rsidRPr="00521D0D">
              <w:t>6</w:t>
            </w:r>
          </w:p>
        </w:tc>
        <w:tc>
          <w:tcPr>
            <w:tcW w:w="709" w:type="dxa"/>
            <w:vAlign w:val="center"/>
          </w:tcPr>
          <w:p w14:paraId="40F9FAB5" w14:textId="77777777" w:rsidR="003D2C3B" w:rsidRPr="00521D0D" w:rsidRDefault="003D2C3B" w:rsidP="00E041F8">
            <w:pPr>
              <w:jc w:val="center"/>
            </w:pPr>
            <w:r w:rsidRPr="00521D0D">
              <w:t>7</w:t>
            </w:r>
          </w:p>
        </w:tc>
        <w:tc>
          <w:tcPr>
            <w:tcW w:w="709" w:type="dxa"/>
            <w:vAlign w:val="center"/>
          </w:tcPr>
          <w:p w14:paraId="5113C287" w14:textId="77777777" w:rsidR="003D2C3B" w:rsidRPr="00521D0D" w:rsidRDefault="003D2C3B" w:rsidP="00E041F8">
            <w:pPr>
              <w:jc w:val="center"/>
            </w:pPr>
            <w:r w:rsidRPr="00521D0D">
              <w:t>8</w:t>
            </w:r>
          </w:p>
        </w:tc>
        <w:tc>
          <w:tcPr>
            <w:tcW w:w="708" w:type="dxa"/>
            <w:vAlign w:val="center"/>
          </w:tcPr>
          <w:p w14:paraId="7E1A8789" w14:textId="77777777" w:rsidR="003D2C3B" w:rsidRPr="00521D0D" w:rsidRDefault="003D2C3B" w:rsidP="00E041F8">
            <w:pPr>
              <w:jc w:val="center"/>
            </w:pPr>
            <w:r w:rsidRPr="00521D0D">
              <w:t>9</w:t>
            </w:r>
          </w:p>
        </w:tc>
        <w:tc>
          <w:tcPr>
            <w:tcW w:w="709" w:type="dxa"/>
            <w:vAlign w:val="center"/>
          </w:tcPr>
          <w:p w14:paraId="5ACE9272" w14:textId="77777777" w:rsidR="003D2C3B" w:rsidRPr="00521D0D" w:rsidRDefault="003D2C3B" w:rsidP="00E041F8">
            <w:pPr>
              <w:jc w:val="center"/>
            </w:pPr>
            <w:r w:rsidRPr="00521D0D">
              <w:t>10</w:t>
            </w:r>
          </w:p>
        </w:tc>
        <w:tc>
          <w:tcPr>
            <w:tcW w:w="851" w:type="dxa"/>
            <w:vMerge/>
            <w:tcBorders>
              <w:tl2br w:val="single" w:sz="4" w:space="0" w:color="auto"/>
              <w:tr2bl w:val="single" w:sz="4" w:space="0" w:color="auto"/>
            </w:tcBorders>
          </w:tcPr>
          <w:p w14:paraId="41D50D09" w14:textId="77777777" w:rsidR="003D2C3B" w:rsidRPr="00521D0D" w:rsidRDefault="003D2C3B" w:rsidP="00E041F8">
            <w:pPr>
              <w:rPr>
                <w:lang w:eastAsia="x-none"/>
              </w:rPr>
            </w:pPr>
          </w:p>
        </w:tc>
      </w:tr>
      <w:tr w:rsidR="003D2C3B" w:rsidRPr="00521D0D" w14:paraId="47DEFCEC" w14:textId="77777777" w:rsidTr="001430F6">
        <w:trPr>
          <w:trHeight w:val="340"/>
        </w:trPr>
        <w:tc>
          <w:tcPr>
            <w:tcW w:w="1457" w:type="dxa"/>
          </w:tcPr>
          <w:p w14:paraId="372D710B" w14:textId="77777777" w:rsidR="003D2C3B" w:rsidRPr="00521D0D" w:rsidRDefault="003D2C3B" w:rsidP="00E041F8">
            <w:pPr>
              <w:jc w:val="center"/>
              <w:rPr>
                <w:bCs/>
                <w:iCs/>
              </w:rPr>
            </w:pPr>
            <w:r w:rsidRPr="00521D0D">
              <w:rPr>
                <w:bCs/>
                <w:iCs/>
              </w:rPr>
              <w:t>Vērtējums punktos</w:t>
            </w:r>
          </w:p>
        </w:tc>
        <w:tc>
          <w:tcPr>
            <w:tcW w:w="665" w:type="dxa"/>
            <w:vAlign w:val="center"/>
          </w:tcPr>
          <w:p w14:paraId="65569766" w14:textId="77777777" w:rsidR="003D2C3B" w:rsidRPr="00521D0D" w:rsidRDefault="003D2C3B" w:rsidP="00E041F8">
            <w:pPr>
              <w:jc w:val="center"/>
              <w:rPr>
                <w:sz w:val="20"/>
                <w:szCs w:val="20"/>
              </w:rPr>
            </w:pPr>
            <w:r w:rsidRPr="00521D0D">
              <w:rPr>
                <w:sz w:val="20"/>
                <w:szCs w:val="20"/>
              </w:rPr>
              <w:t>1‒7</w:t>
            </w:r>
          </w:p>
        </w:tc>
        <w:tc>
          <w:tcPr>
            <w:tcW w:w="708" w:type="dxa"/>
            <w:vAlign w:val="center"/>
          </w:tcPr>
          <w:p w14:paraId="45FB0D2E" w14:textId="77777777" w:rsidR="003D2C3B" w:rsidRPr="00521D0D" w:rsidRDefault="003D2C3B" w:rsidP="00E041F8">
            <w:pPr>
              <w:jc w:val="center"/>
              <w:rPr>
                <w:sz w:val="20"/>
                <w:szCs w:val="20"/>
              </w:rPr>
            </w:pPr>
            <w:r w:rsidRPr="00521D0D">
              <w:rPr>
                <w:sz w:val="20"/>
                <w:szCs w:val="20"/>
              </w:rPr>
              <w:t>8‒14</w:t>
            </w:r>
          </w:p>
        </w:tc>
        <w:tc>
          <w:tcPr>
            <w:tcW w:w="709" w:type="dxa"/>
            <w:vAlign w:val="center"/>
          </w:tcPr>
          <w:p w14:paraId="4B35717B" w14:textId="77777777" w:rsidR="003D2C3B" w:rsidRPr="00521D0D" w:rsidRDefault="003D2C3B" w:rsidP="00E041F8">
            <w:pPr>
              <w:jc w:val="center"/>
              <w:rPr>
                <w:sz w:val="20"/>
                <w:szCs w:val="20"/>
              </w:rPr>
            </w:pPr>
            <w:r w:rsidRPr="00521D0D">
              <w:rPr>
                <w:sz w:val="20"/>
                <w:szCs w:val="20"/>
              </w:rPr>
              <w:t>15‒22</w:t>
            </w:r>
          </w:p>
        </w:tc>
        <w:tc>
          <w:tcPr>
            <w:tcW w:w="709" w:type="dxa"/>
            <w:vAlign w:val="center"/>
          </w:tcPr>
          <w:p w14:paraId="5C4F585E" w14:textId="77777777" w:rsidR="003D2C3B" w:rsidRPr="00521D0D" w:rsidRDefault="003D2C3B" w:rsidP="00E041F8">
            <w:pPr>
              <w:jc w:val="center"/>
              <w:rPr>
                <w:sz w:val="20"/>
                <w:szCs w:val="20"/>
              </w:rPr>
            </w:pPr>
            <w:r w:rsidRPr="00521D0D">
              <w:rPr>
                <w:sz w:val="20"/>
                <w:szCs w:val="20"/>
              </w:rPr>
              <w:t>23‒29</w:t>
            </w:r>
          </w:p>
        </w:tc>
        <w:tc>
          <w:tcPr>
            <w:tcW w:w="850" w:type="dxa"/>
            <w:vAlign w:val="center"/>
          </w:tcPr>
          <w:p w14:paraId="6AFE026F" w14:textId="77777777" w:rsidR="003D2C3B" w:rsidRPr="00521D0D" w:rsidRDefault="003D2C3B" w:rsidP="00E041F8">
            <w:pPr>
              <w:jc w:val="center"/>
              <w:rPr>
                <w:sz w:val="20"/>
                <w:szCs w:val="20"/>
              </w:rPr>
            </w:pPr>
            <w:r w:rsidRPr="00521D0D">
              <w:rPr>
                <w:sz w:val="20"/>
                <w:szCs w:val="20"/>
              </w:rPr>
              <w:t>30‒33</w:t>
            </w:r>
          </w:p>
        </w:tc>
        <w:tc>
          <w:tcPr>
            <w:tcW w:w="709" w:type="dxa"/>
            <w:vAlign w:val="center"/>
          </w:tcPr>
          <w:p w14:paraId="2DB058EE" w14:textId="77777777" w:rsidR="003D2C3B" w:rsidRPr="00521D0D" w:rsidRDefault="003D2C3B" w:rsidP="00E041F8">
            <w:pPr>
              <w:jc w:val="center"/>
              <w:rPr>
                <w:sz w:val="20"/>
                <w:szCs w:val="20"/>
              </w:rPr>
            </w:pPr>
            <w:r w:rsidRPr="00521D0D">
              <w:rPr>
                <w:sz w:val="20"/>
                <w:szCs w:val="20"/>
              </w:rPr>
              <w:t>34‒37</w:t>
            </w:r>
          </w:p>
        </w:tc>
        <w:tc>
          <w:tcPr>
            <w:tcW w:w="709" w:type="dxa"/>
            <w:vAlign w:val="center"/>
          </w:tcPr>
          <w:p w14:paraId="61507EFF" w14:textId="77777777" w:rsidR="003D2C3B" w:rsidRPr="00521D0D" w:rsidRDefault="003D2C3B" w:rsidP="00E041F8">
            <w:pPr>
              <w:jc w:val="center"/>
              <w:rPr>
                <w:sz w:val="20"/>
                <w:szCs w:val="20"/>
              </w:rPr>
            </w:pPr>
            <w:r w:rsidRPr="00521D0D">
              <w:rPr>
                <w:sz w:val="20"/>
                <w:szCs w:val="20"/>
              </w:rPr>
              <w:t>38‒41</w:t>
            </w:r>
          </w:p>
        </w:tc>
        <w:tc>
          <w:tcPr>
            <w:tcW w:w="709" w:type="dxa"/>
            <w:vAlign w:val="center"/>
          </w:tcPr>
          <w:p w14:paraId="6824E2FD" w14:textId="77777777" w:rsidR="003D2C3B" w:rsidRPr="00521D0D" w:rsidRDefault="003D2C3B" w:rsidP="00E041F8">
            <w:pPr>
              <w:jc w:val="center"/>
              <w:rPr>
                <w:sz w:val="20"/>
                <w:szCs w:val="20"/>
              </w:rPr>
            </w:pPr>
            <w:r w:rsidRPr="00521D0D">
              <w:rPr>
                <w:sz w:val="20"/>
                <w:szCs w:val="20"/>
              </w:rPr>
              <w:t>42‒45</w:t>
            </w:r>
          </w:p>
        </w:tc>
        <w:tc>
          <w:tcPr>
            <w:tcW w:w="708" w:type="dxa"/>
            <w:vAlign w:val="center"/>
          </w:tcPr>
          <w:p w14:paraId="6A24E264" w14:textId="77777777" w:rsidR="003D2C3B" w:rsidRPr="00521D0D" w:rsidRDefault="003D2C3B" w:rsidP="00E041F8">
            <w:pPr>
              <w:jc w:val="center"/>
              <w:rPr>
                <w:sz w:val="20"/>
                <w:szCs w:val="20"/>
              </w:rPr>
            </w:pPr>
            <w:r w:rsidRPr="00521D0D">
              <w:rPr>
                <w:sz w:val="20"/>
                <w:szCs w:val="20"/>
              </w:rPr>
              <w:t>46‒48</w:t>
            </w:r>
          </w:p>
        </w:tc>
        <w:tc>
          <w:tcPr>
            <w:tcW w:w="709" w:type="dxa"/>
            <w:vAlign w:val="center"/>
          </w:tcPr>
          <w:p w14:paraId="240E1868" w14:textId="77777777" w:rsidR="003D2C3B" w:rsidRPr="00521D0D" w:rsidRDefault="003D2C3B" w:rsidP="00E041F8">
            <w:pPr>
              <w:jc w:val="center"/>
              <w:rPr>
                <w:sz w:val="20"/>
                <w:szCs w:val="20"/>
              </w:rPr>
            </w:pPr>
            <w:r w:rsidRPr="00521D0D">
              <w:rPr>
                <w:sz w:val="20"/>
                <w:szCs w:val="20"/>
              </w:rPr>
              <w:t>49‒50</w:t>
            </w:r>
          </w:p>
        </w:tc>
        <w:tc>
          <w:tcPr>
            <w:tcW w:w="851" w:type="dxa"/>
          </w:tcPr>
          <w:p w14:paraId="4BCB0DD8" w14:textId="77777777" w:rsidR="003D2C3B" w:rsidRPr="00521D0D" w:rsidRDefault="003D2C3B" w:rsidP="00E041F8">
            <w:pPr>
              <w:rPr>
                <w:lang w:eastAsia="x-none"/>
              </w:rPr>
            </w:pPr>
          </w:p>
        </w:tc>
      </w:tr>
      <w:tr w:rsidR="003D2C3B" w:rsidRPr="00521D0D" w14:paraId="359A73F4" w14:textId="77777777" w:rsidTr="001430F6">
        <w:trPr>
          <w:trHeight w:val="421"/>
        </w:trPr>
        <w:tc>
          <w:tcPr>
            <w:tcW w:w="9493" w:type="dxa"/>
            <w:gridSpan w:val="12"/>
            <w:vAlign w:val="center"/>
          </w:tcPr>
          <w:p w14:paraId="5099C153" w14:textId="77777777" w:rsidR="003D2C3B" w:rsidRPr="00521D0D" w:rsidRDefault="003D2C3B" w:rsidP="001506D3">
            <w:pPr>
              <w:numPr>
                <w:ilvl w:val="0"/>
                <w:numId w:val="5"/>
              </w:numPr>
              <w:ind w:left="425" w:hanging="357"/>
              <w:rPr>
                <w:lang w:eastAsia="x-none"/>
              </w:rPr>
            </w:pPr>
            <w:r w:rsidRPr="00521D0D">
              <w:rPr>
                <w:b/>
              </w:rPr>
              <w:t>Mākslinieciskais sniegums.</w:t>
            </w:r>
            <w:r w:rsidRPr="00521D0D">
              <w:t xml:space="preserve"> </w:t>
            </w:r>
          </w:p>
        </w:tc>
      </w:tr>
      <w:tr w:rsidR="003D2C3B" w:rsidRPr="00521D0D" w14:paraId="4496CCF6" w14:textId="77777777" w:rsidTr="001430F6">
        <w:trPr>
          <w:trHeight w:val="340"/>
        </w:trPr>
        <w:tc>
          <w:tcPr>
            <w:tcW w:w="1457" w:type="dxa"/>
          </w:tcPr>
          <w:p w14:paraId="015F3993" w14:textId="77777777" w:rsidR="003D2C3B" w:rsidRPr="00521D0D" w:rsidRDefault="003D2C3B" w:rsidP="00E041F8">
            <w:pPr>
              <w:jc w:val="center"/>
            </w:pPr>
            <w:r w:rsidRPr="00521D0D">
              <w:rPr>
                <w:bCs/>
                <w:iCs/>
              </w:rPr>
              <w:t>Aprakstošais vērtējums</w:t>
            </w:r>
          </w:p>
        </w:tc>
        <w:tc>
          <w:tcPr>
            <w:tcW w:w="2791" w:type="dxa"/>
            <w:gridSpan w:val="4"/>
            <w:vAlign w:val="center"/>
          </w:tcPr>
          <w:p w14:paraId="3D307F64" w14:textId="77777777" w:rsidR="003D2C3B" w:rsidRPr="00521D0D" w:rsidRDefault="003D2C3B" w:rsidP="00E041F8">
            <w:pPr>
              <w:jc w:val="center"/>
            </w:pPr>
            <w:r w:rsidRPr="00521D0D">
              <w:t>Nepietiekams</w:t>
            </w:r>
          </w:p>
        </w:tc>
        <w:tc>
          <w:tcPr>
            <w:tcW w:w="850" w:type="dxa"/>
            <w:vAlign w:val="center"/>
          </w:tcPr>
          <w:p w14:paraId="0893E1A5" w14:textId="77777777" w:rsidR="003D2C3B" w:rsidRPr="00521D0D" w:rsidRDefault="003D2C3B" w:rsidP="00E041F8">
            <w:pPr>
              <w:jc w:val="center"/>
            </w:pPr>
            <w:r w:rsidRPr="00521D0D">
              <w:t>Vidējs</w:t>
            </w:r>
          </w:p>
        </w:tc>
        <w:tc>
          <w:tcPr>
            <w:tcW w:w="2127" w:type="dxa"/>
            <w:gridSpan w:val="3"/>
            <w:vAlign w:val="center"/>
          </w:tcPr>
          <w:p w14:paraId="2C442C5E" w14:textId="77777777" w:rsidR="003D2C3B" w:rsidRPr="00521D0D" w:rsidRDefault="003D2C3B" w:rsidP="00E041F8">
            <w:pPr>
              <w:jc w:val="center"/>
            </w:pPr>
            <w:r w:rsidRPr="00521D0D">
              <w:t>Optimāls</w:t>
            </w:r>
          </w:p>
        </w:tc>
        <w:tc>
          <w:tcPr>
            <w:tcW w:w="1417" w:type="dxa"/>
            <w:gridSpan w:val="2"/>
            <w:vAlign w:val="center"/>
          </w:tcPr>
          <w:p w14:paraId="4E66D92E" w14:textId="77777777" w:rsidR="003D2C3B" w:rsidRPr="00521D0D" w:rsidRDefault="003D2C3B" w:rsidP="00E041F8">
            <w:pPr>
              <w:jc w:val="center"/>
            </w:pPr>
            <w:r w:rsidRPr="00521D0D">
              <w:t>Augsts</w:t>
            </w:r>
          </w:p>
        </w:tc>
        <w:tc>
          <w:tcPr>
            <w:tcW w:w="851" w:type="dxa"/>
            <w:vMerge w:val="restart"/>
            <w:tcBorders>
              <w:tl2br w:val="single" w:sz="4" w:space="0" w:color="auto"/>
              <w:tr2bl w:val="single" w:sz="4" w:space="0" w:color="auto"/>
            </w:tcBorders>
          </w:tcPr>
          <w:p w14:paraId="5AA69B0B" w14:textId="77777777" w:rsidR="003D2C3B" w:rsidRPr="00521D0D" w:rsidRDefault="003D2C3B" w:rsidP="00E041F8">
            <w:pPr>
              <w:rPr>
                <w:lang w:eastAsia="x-none"/>
              </w:rPr>
            </w:pPr>
          </w:p>
        </w:tc>
      </w:tr>
      <w:tr w:rsidR="003D2C3B" w:rsidRPr="00521D0D" w14:paraId="24BBE6CB" w14:textId="77777777" w:rsidTr="001430F6">
        <w:trPr>
          <w:trHeight w:val="340"/>
        </w:trPr>
        <w:tc>
          <w:tcPr>
            <w:tcW w:w="1457" w:type="dxa"/>
          </w:tcPr>
          <w:p w14:paraId="6841DCA5" w14:textId="77777777" w:rsidR="003D2C3B" w:rsidRPr="00521D0D" w:rsidRDefault="003D2C3B" w:rsidP="00E041F8">
            <w:pPr>
              <w:jc w:val="center"/>
            </w:pPr>
            <w:r w:rsidRPr="00521D0D">
              <w:rPr>
                <w:bCs/>
                <w:iCs/>
              </w:rPr>
              <w:t>Vērtējums ballēs</w:t>
            </w:r>
          </w:p>
        </w:tc>
        <w:tc>
          <w:tcPr>
            <w:tcW w:w="665" w:type="dxa"/>
            <w:vAlign w:val="center"/>
          </w:tcPr>
          <w:p w14:paraId="41BA99A2" w14:textId="77777777" w:rsidR="003D2C3B" w:rsidRPr="00521D0D" w:rsidRDefault="003D2C3B" w:rsidP="00E041F8">
            <w:pPr>
              <w:jc w:val="center"/>
              <w:rPr>
                <w:lang w:eastAsia="x-none"/>
              </w:rPr>
            </w:pPr>
            <w:r w:rsidRPr="00521D0D">
              <w:t>1</w:t>
            </w:r>
          </w:p>
        </w:tc>
        <w:tc>
          <w:tcPr>
            <w:tcW w:w="708" w:type="dxa"/>
            <w:vAlign w:val="center"/>
          </w:tcPr>
          <w:p w14:paraId="2EA4A0B6" w14:textId="77777777" w:rsidR="003D2C3B" w:rsidRPr="00521D0D" w:rsidRDefault="003D2C3B" w:rsidP="00E041F8">
            <w:pPr>
              <w:jc w:val="center"/>
              <w:rPr>
                <w:lang w:eastAsia="x-none"/>
              </w:rPr>
            </w:pPr>
            <w:r w:rsidRPr="00521D0D">
              <w:t>2</w:t>
            </w:r>
          </w:p>
        </w:tc>
        <w:tc>
          <w:tcPr>
            <w:tcW w:w="709" w:type="dxa"/>
            <w:vAlign w:val="center"/>
          </w:tcPr>
          <w:p w14:paraId="7CB63D2E" w14:textId="77777777" w:rsidR="003D2C3B" w:rsidRPr="00521D0D" w:rsidRDefault="003D2C3B" w:rsidP="00E041F8">
            <w:pPr>
              <w:jc w:val="center"/>
              <w:rPr>
                <w:lang w:eastAsia="x-none"/>
              </w:rPr>
            </w:pPr>
            <w:r w:rsidRPr="00521D0D">
              <w:t>3</w:t>
            </w:r>
          </w:p>
        </w:tc>
        <w:tc>
          <w:tcPr>
            <w:tcW w:w="709" w:type="dxa"/>
            <w:vAlign w:val="center"/>
          </w:tcPr>
          <w:p w14:paraId="76561075" w14:textId="77777777" w:rsidR="003D2C3B" w:rsidRPr="00521D0D" w:rsidRDefault="003D2C3B" w:rsidP="00E041F8">
            <w:pPr>
              <w:jc w:val="center"/>
              <w:rPr>
                <w:lang w:eastAsia="x-none"/>
              </w:rPr>
            </w:pPr>
            <w:r w:rsidRPr="00521D0D">
              <w:t>4</w:t>
            </w:r>
          </w:p>
        </w:tc>
        <w:tc>
          <w:tcPr>
            <w:tcW w:w="850" w:type="dxa"/>
            <w:vAlign w:val="center"/>
          </w:tcPr>
          <w:p w14:paraId="5EC2575B" w14:textId="77777777" w:rsidR="003D2C3B" w:rsidRPr="00521D0D" w:rsidRDefault="003D2C3B" w:rsidP="00E041F8">
            <w:pPr>
              <w:jc w:val="center"/>
              <w:rPr>
                <w:lang w:eastAsia="x-none"/>
              </w:rPr>
            </w:pPr>
            <w:r w:rsidRPr="00521D0D">
              <w:t>5</w:t>
            </w:r>
          </w:p>
        </w:tc>
        <w:tc>
          <w:tcPr>
            <w:tcW w:w="709" w:type="dxa"/>
            <w:vAlign w:val="center"/>
          </w:tcPr>
          <w:p w14:paraId="609E2BD4" w14:textId="77777777" w:rsidR="003D2C3B" w:rsidRPr="00521D0D" w:rsidRDefault="003D2C3B" w:rsidP="00E041F8">
            <w:pPr>
              <w:jc w:val="center"/>
              <w:rPr>
                <w:lang w:eastAsia="x-none"/>
              </w:rPr>
            </w:pPr>
            <w:r w:rsidRPr="00521D0D">
              <w:t>6</w:t>
            </w:r>
          </w:p>
        </w:tc>
        <w:tc>
          <w:tcPr>
            <w:tcW w:w="709" w:type="dxa"/>
            <w:vAlign w:val="center"/>
          </w:tcPr>
          <w:p w14:paraId="2F0441D4" w14:textId="77777777" w:rsidR="003D2C3B" w:rsidRPr="00521D0D" w:rsidRDefault="003D2C3B" w:rsidP="00E041F8">
            <w:pPr>
              <w:jc w:val="center"/>
              <w:rPr>
                <w:lang w:eastAsia="x-none"/>
              </w:rPr>
            </w:pPr>
            <w:r w:rsidRPr="00521D0D">
              <w:t>7</w:t>
            </w:r>
          </w:p>
        </w:tc>
        <w:tc>
          <w:tcPr>
            <w:tcW w:w="709" w:type="dxa"/>
            <w:vAlign w:val="center"/>
          </w:tcPr>
          <w:p w14:paraId="515E2560" w14:textId="77777777" w:rsidR="003D2C3B" w:rsidRPr="00521D0D" w:rsidRDefault="003D2C3B" w:rsidP="00E041F8">
            <w:pPr>
              <w:jc w:val="center"/>
              <w:rPr>
                <w:lang w:eastAsia="x-none"/>
              </w:rPr>
            </w:pPr>
            <w:r w:rsidRPr="00521D0D">
              <w:t>8</w:t>
            </w:r>
          </w:p>
        </w:tc>
        <w:tc>
          <w:tcPr>
            <w:tcW w:w="708" w:type="dxa"/>
            <w:vAlign w:val="center"/>
          </w:tcPr>
          <w:p w14:paraId="23CCB908" w14:textId="77777777" w:rsidR="003D2C3B" w:rsidRPr="00521D0D" w:rsidRDefault="003D2C3B" w:rsidP="00E041F8">
            <w:pPr>
              <w:jc w:val="center"/>
              <w:rPr>
                <w:lang w:eastAsia="x-none"/>
              </w:rPr>
            </w:pPr>
            <w:r w:rsidRPr="00521D0D">
              <w:t>9</w:t>
            </w:r>
          </w:p>
        </w:tc>
        <w:tc>
          <w:tcPr>
            <w:tcW w:w="709" w:type="dxa"/>
            <w:vAlign w:val="center"/>
          </w:tcPr>
          <w:p w14:paraId="7FE3239F" w14:textId="77777777" w:rsidR="003D2C3B" w:rsidRPr="00521D0D" w:rsidRDefault="003D2C3B" w:rsidP="00E041F8">
            <w:pPr>
              <w:jc w:val="center"/>
              <w:rPr>
                <w:lang w:eastAsia="x-none"/>
              </w:rPr>
            </w:pPr>
            <w:r w:rsidRPr="00521D0D">
              <w:t>10</w:t>
            </w:r>
          </w:p>
        </w:tc>
        <w:tc>
          <w:tcPr>
            <w:tcW w:w="851" w:type="dxa"/>
            <w:vMerge/>
            <w:tcBorders>
              <w:tl2br w:val="single" w:sz="4" w:space="0" w:color="auto"/>
              <w:tr2bl w:val="single" w:sz="4" w:space="0" w:color="auto"/>
            </w:tcBorders>
          </w:tcPr>
          <w:p w14:paraId="47DA820C" w14:textId="77777777" w:rsidR="003D2C3B" w:rsidRPr="00521D0D" w:rsidRDefault="003D2C3B" w:rsidP="00E041F8">
            <w:pPr>
              <w:rPr>
                <w:lang w:eastAsia="x-none"/>
              </w:rPr>
            </w:pPr>
          </w:p>
        </w:tc>
      </w:tr>
      <w:tr w:rsidR="003D2C3B" w:rsidRPr="00521D0D" w14:paraId="19FC259D" w14:textId="77777777" w:rsidTr="001430F6">
        <w:trPr>
          <w:trHeight w:val="340"/>
        </w:trPr>
        <w:tc>
          <w:tcPr>
            <w:tcW w:w="1457" w:type="dxa"/>
          </w:tcPr>
          <w:p w14:paraId="5791CAD1" w14:textId="77777777" w:rsidR="003D2C3B" w:rsidRPr="00521D0D" w:rsidRDefault="003D2C3B" w:rsidP="00E041F8">
            <w:pPr>
              <w:jc w:val="center"/>
              <w:rPr>
                <w:bCs/>
                <w:iCs/>
              </w:rPr>
            </w:pPr>
            <w:r w:rsidRPr="00521D0D">
              <w:rPr>
                <w:bCs/>
                <w:iCs/>
              </w:rPr>
              <w:t>Vērtējums punktos</w:t>
            </w:r>
          </w:p>
        </w:tc>
        <w:tc>
          <w:tcPr>
            <w:tcW w:w="665" w:type="dxa"/>
            <w:vAlign w:val="center"/>
          </w:tcPr>
          <w:p w14:paraId="0F1EA24C" w14:textId="77777777" w:rsidR="003D2C3B" w:rsidRPr="00521D0D" w:rsidRDefault="003D2C3B" w:rsidP="00E041F8">
            <w:pPr>
              <w:jc w:val="center"/>
            </w:pPr>
            <w:r w:rsidRPr="00521D0D">
              <w:rPr>
                <w:sz w:val="20"/>
                <w:szCs w:val="20"/>
              </w:rPr>
              <w:t>1‒7</w:t>
            </w:r>
          </w:p>
        </w:tc>
        <w:tc>
          <w:tcPr>
            <w:tcW w:w="708" w:type="dxa"/>
            <w:vAlign w:val="center"/>
          </w:tcPr>
          <w:p w14:paraId="25450671" w14:textId="77777777" w:rsidR="003D2C3B" w:rsidRPr="00521D0D" w:rsidRDefault="003D2C3B" w:rsidP="00E041F8">
            <w:pPr>
              <w:jc w:val="center"/>
            </w:pPr>
            <w:r w:rsidRPr="00521D0D">
              <w:rPr>
                <w:sz w:val="20"/>
                <w:szCs w:val="20"/>
              </w:rPr>
              <w:t>8‒14</w:t>
            </w:r>
          </w:p>
        </w:tc>
        <w:tc>
          <w:tcPr>
            <w:tcW w:w="709" w:type="dxa"/>
            <w:vAlign w:val="center"/>
          </w:tcPr>
          <w:p w14:paraId="6414E5CE" w14:textId="77777777" w:rsidR="003D2C3B" w:rsidRPr="00521D0D" w:rsidRDefault="003D2C3B" w:rsidP="00E041F8">
            <w:pPr>
              <w:jc w:val="center"/>
            </w:pPr>
            <w:r w:rsidRPr="00521D0D">
              <w:rPr>
                <w:sz w:val="20"/>
                <w:szCs w:val="20"/>
              </w:rPr>
              <w:t>15‒22</w:t>
            </w:r>
          </w:p>
        </w:tc>
        <w:tc>
          <w:tcPr>
            <w:tcW w:w="709" w:type="dxa"/>
            <w:vAlign w:val="center"/>
          </w:tcPr>
          <w:p w14:paraId="10C0F7FD" w14:textId="77777777" w:rsidR="003D2C3B" w:rsidRPr="00521D0D" w:rsidRDefault="003D2C3B" w:rsidP="00E041F8">
            <w:pPr>
              <w:jc w:val="center"/>
            </w:pPr>
            <w:r w:rsidRPr="00521D0D">
              <w:rPr>
                <w:sz w:val="20"/>
                <w:szCs w:val="20"/>
              </w:rPr>
              <w:t>23‒29</w:t>
            </w:r>
          </w:p>
        </w:tc>
        <w:tc>
          <w:tcPr>
            <w:tcW w:w="850" w:type="dxa"/>
            <w:vAlign w:val="center"/>
          </w:tcPr>
          <w:p w14:paraId="55F66AD1" w14:textId="77777777" w:rsidR="003D2C3B" w:rsidRPr="00521D0D" w:rsidRDefault="003D2C3B" w:rsidP="00E041F8">
            <w:pPr>
              <w:jc w:val="center"/>
            </w:pPr>
            <w:r w:rsidRPr="00521D0D">
              <w:rPr>
                <w:sz w:val="20"/>
                <w:szCs w:val="20"/>
              </w:rPr>
              <w:t>30‒33</w:t>
            </w:r>
          </w:p>
        </w:tc>
        <w:tc>
          <w:tcPr>
            <w:tcW w:w="709" w:type="dxa"/>
            <w:vAlign w:val="center"/>
          </w:tcPr>
          <w:p w14:paraId="696CBFD2" w14:textId="77777777" w:rsidR="003D2C3B" w:rsidRPr="00521D0D" w:rsidRDefault="003D2C3B" w:rsidP="00E041F8">
            <w:pPr>
              <w:jc w:val="center"/>
            </w:pPr>
            <w:r w:rsidRPr="00521D0D">
              <w:rPr>
                <w:sz w:val="20"/>
                <w:szCs w:val="20"/>
              </w:rPr>
              <w:t>34‒37</w:t>
            </w:r>
          </w:p>
        </w:tc>
        <w:tc>
          <w:tcPr>
            <w:tcW w:w="709" w:type="dxa"/>
            <w:vAlign w:val="center"/>
          </w:tcPr>
          <w:p w14:paraId="0C07CAB6" w14:textId="77777777" w:rsidR="003D2C3B" w:rsidRPr="00521D0D" w:rsidRDefault="003D2C3B" w:rsidP="00E041F8">
            <w:pPr>
              <w:jc w:val="center"/>
            </w:pPr>
            <w:r w:rsidRPr="00521D0D">
              <w:rPr>
                <w:sz w:val="20"/>
                <w:szCs w:val="20"/>
              </w:rPr>
              <w:t>38‒41</w:t>
            </w:r>
          </w:p>
        </w:tc>
        <w:tc>
          <w:tcPr>
            <w:tcW w:w="709" w:type="dxa"/>
            <w:vAlign w:val="center"/>
          </w:tcPr>
          <w:p w14:paraId="21F85F6B" w14:textId="77777777" w:rsidR="003D2C3B" w:rsidRPr="00521D0D" w:rsidRDefault="003D2C3B" w:rsidP="00E041F8">
            <w:pPr>
              <w:jc w:val="center"/>
            </w:pPr>
            <w:r w:rsidRPr="00521D0D">
              <w:rPr>
                <w:sz w:val="20"/>
                <w:szCs w:val="20"/>
              </w:rPr>
              <w:t>42‒45</w:t>
            </w:r>
          </w:p>
        </w:tc>
        <w:tc>
          <w:tcPr>
            <w:tcW w:w="708" w:type="dxa"/>
            <w:vAlign w:val="center"/>
          </w:tcPr>
          <w:p w14:paraId="5071414B" w14:textId="77777777" w:rsidR="003D2C3B" w:rsidRPr="00521D0D" w:rsidRDefault="003D2C3B" w:rsidP="00E041F8">
            <w:pPr>
              <w:jc w:val="center"/>
            </w:pPr>
            <w:r w:rsidRPr="00521D0D">
              <w:rPr>
                <w:sz w:val="20"/>
                <w:szCs w:val="20"/>
              </w:rPr>
              <w:t>46‒48</w:t>
            </w:r>
          </w:p>
        </w:tc>
        <w:tc>
          <w:tcPr>
            <w:tcW w:w="709" w:type="dxa"/>
            <w:vAlign w:val="center"/>
          </w:tcPr>
          <w:p w14:paraId="23E2C7A5" w14:textId="77777777" w:rsidR="003D2C3B" w:rsidRPr="00521D0D" w:rsidRDefault="003D2C3B" w:rsidP="00E041F8">
            <w:pPr>
              <w:jc w:val="center"/>
            </w:pPr>
            <w:r w:rsidRPr="00521D0D">
              <w:rPr>
                <w:sz w:val="20"/>
                <w:szCs w:val="20"/>
              </w:rPr>
              <w:t>49‒50</w:t>
            </w:r>
          </w:p>
        </w:tc>
        <w:tc>
          <w:tcPr>
            <w:tcW w:w="851" w:type="dxa"/>
          </w:tcPr>
          <w:p w14:paraId="4E11BFE9" w14:textId="77777777" w:rsidR="003D2C3B" w:rsidRPr="00521D0D" w:rsidRDefault="003D2C3B" w:rsidP="00E041F8">
            <w:pPr>
              <w:rPr>
                <w:lang w:eastAsia="x-none"/>
              </w:rPr>
            </w:pPr>
          </w:p>
        </w:tc>
      </w:tr>
      <w:tr w:rsidR="001506D3" w:rsidRPr="00521D0D" w14:paraId="074875C7" w14:textId="77777777" w:rsidTr="001430F6">
        <w:trPr>
          <w:trHeight w:val="475"/>
        </w:trPr>
        <w:tc>
          <w:tcPr>
            <w:tcW w:w="9493" w:type="dxa"/>
            <w:gridSpan w:val="12"/>
            <w:vAlign w:val="center"/>
          </w:tcPr>
          <w:p w14:paraId="717742BE" w14:textId="7C7C0842" w:rsidR="001506D3" w:rsidRPr="00521D0D" w:rsidRDefault="001506D3" w:rsidP="001506D3">
            <w:pPr>
              <w:numPr>
                <w:ilvl w:val="0"/>
                <w:numId w:val="5"/>
              </w:numPr>
              <w:ind w:left="426"/>
            </w:pPr>
            <w:r w:rsidRPr="00521D0D">
              <w:rPr>
                <w:b/>
              </w:rPr>
              <w:t xml:space="preserve">Stila izjūta, skatuves kultūra, kopiespaids. </w:t>
            </w:r>
          </w:p>
        </w:tc>
      </w:tr>
      <w:tr w:rsidR="007561A2" w:rsidRPr="00521D0D" w14:paraId="182534AD" w14:textId="77777777" w:rsidTr="001430F6">
        <w:trPr>
          <w:trHeight w:val="340"/>
        </w:trPr>
        <w:tc>
          <w:tcPr>
            <w:tcW w:w="1457" w:type="dxa"/>
          </w:tcPr>
          <w:p w14:paraId="7146CDF5" w14:textId="7A061976" w:rsidR="007561A2" w:rsidRPr="00521D0D" w:rsidRDefault="007561A2" w:rsidP="007561A2">
            <w:pPr>
              <w:jc w:val="center"/>
              <w:rPr>
                <w:bCs/>
                <w:iCs/>
              </w:rPr>
            </w:pPr>
            <w:r w:rsidRPr="00521D0D">
              <w:rPr>
                <w:bCs/>
                <w:iCs/>
              </w:rPr>
              <w:lastRenderedPageBreak/>
              <w:t>Aprakstošais vērtējums</w:t>
            </w:r>
          </w:p>
        </w:tc>
        <w:tc>
          <w:tcPr>
            <w:tcW w:w="2791" w:type="dxa"/>
            <w:gridSpan w:val="4"/>
            <w:vAlign w:val="center"/>
          </w:tcPr>
          <w:p w14:paraId="3A60BA35" w14:textId="039E606D" w:rsidR="007561A2" w:rsidRPr="00521D0D" w:rsidRDefault="007561A2" w:rsidP="007561A2">
            <w:pPr>
              <w:jc w:val="center"/>
              <w:rPr>
                <w:sz w:val="20"/>
                <w:szCs w:val="20"/>
              </w:rPr>
            </w:pPr>
            <w:r w:rsidRPr="00521D0D">
              <w:t>Nepietiekams</w:t>
            </w:r>
          </w:p>
        </w:tc>
        <w:tc>
          <w:tcPr>
            <w:tcW w:w="850" w:type="dxa"/>
            <w:vAlign w:val="center"/>
          </w:tcPr>
          <w:p w14:paraId="2BD44378" w14:textId="6DE5F07D" w:rsidR="007561A2" w:rsidRPr="00521D0D" w:rsidRDefault="007561A2" w:rsidP="007561A2">
            <w:pPr>
              <w:jc w:val="center"/>
              <w:rPr>
                <w:sz w:val="20"/>
                <w:szCs w:val="20"/>
              </w:rPr>
            </w:pPr>
            <w:r w:rsidRPr="00521D0D">
              <w:t>Vidējs</w:t>
            </w:r>
          </w:p>
        </w:tc>
        <w:tc>
          <w:tcPr>
            <w:tcW w:w="2127" w:type="dxa"/>
            <w:gridSpan w:val="3"/>
            <w:vAlign w:val="center"/>
          </w:tcPr>
          <w:p w14:paraId="0CE2A7BA" w14:textId="2947E2C6" w:rsidR="007561A2" w:rsidRPr="00521D0D" w:rsidRDefault="007561A2" w:rsidP="007561A2">
            <w:pPr>
              <w:jc w:val="center"/>
              <w:rPr>
                <w:sz w:val="20"/>
                <w:szCs w:val="20"/>
              </w:rPr>
            </w:pPr>
            <w:r w:rsidRPr="00521D0D">
              <w:t>Optimāls</w:t>
            </w:r>
          </w:p>
        </w:tc>
        <w:tc>
          <w:tcPr>
            <w:tcW w:w="1417" w:type="dxa"/>
            <w:gridSpan w:val="2"/>
            <w:vAlign w:val="center"/>
          </w:tcPr>
          <w:p w14:paraId="0B066239" w14:textId="45D3870B" w:rsidR="007561A2" w:rsidRPr="00521D0D" w:rsidRDefault="007561A2" w:rsidP="007561A2">
            <w:pPr>
              <w:jc w:val="center"/>
              <w:rPr>
                <w:sz w:val="20"/>
                <w:szCs w:val="20"/>
              </w:rPr>
            </w:pPr>
            <w:r w:rsidRPr="00521D0D">
              <w:t>Augsts</w:t>
            </w:r>
          </w:p>
        </w:tc>
        <w:tc>
          <w:tcPr>
            <w:tcW w:w="851" w:type="dxa"/>
            <w:vMerge w:val="restart"/>
            <w:tcBorders>
              <w:tl2br w:val="single" w:sz="4" w:space="0" w:color="auto"/>
              <w:tr2bl w:val="single" w:sz="4" w:space="0" w:color="auto"/>
            </w:tcBorders>
          </w:tcPr>
          <w:p w14:paraId="0EF2EAC5" w14:textId="77777777" w:rsidR="007561A2" w:rsidRPr="00521D0D" w:rsidRDefault="007561A2" w:rsidP="007561A2">
            <w:pPr>
              <w:rPr>
                <w:lang w:eastAsia="x-none"/>
              </w:rPr>
            </w:pPr>
          </w:p>
        </w:tc>
      </w:tr>
      <w:tr w:rsidR="007561A2" w:rsidRPr="00521D0D" w14:paraId="13D8E59F" w14:textId="77777777" w:rsidTr="001430F6">
        <w:trPr>
          <w:trHeight w:val="340"/>
        </w:trPr>
        <w:tc>
          <w:tcPr>
            <w:tcW w:w="1457" w:type="dxa"/>
          </w:tcPr>
          <w:p w14:paraId="60B0E4F5" w14:textId="570BBCF3" w:rsidR="007561A2" w:rsidRPr="00521D0D" w:rsidRDefault="007561A2" w:rsidP="007561A2">
            <w:pPr>
              <w:jc w:val="center"/>
              <w:rPr>
                <w:bCs/>
                <w:iCs/>
              </w:rPr>
            </w:pPr>
            <w:r w:rsidRPr="00521D0D">
              <w:rPr>
                <w:bCs/>
                <w:iCs/>
              </w:rPr>
              <w:t>Vērtējums ballēs</w:t>
            </w:r>
          </w:p>
        </w:tc>
        <w:tc>
          <w:tcPr>
            <w:tcW w:w="665" w:type="dxa"/>
            <w:vAlign w:val="center"/>
          </w:tcPr>
          <w:p w14:paraId="7D4C6F1B" w14:textId="5A11C82B" w:rsidR="007561A2" w:rsidRPr="00521D0D" w:rsidRDefault="007561A2" w:rsidP="007561A2">
            <w:pPr>
              <w:jc w:val="center"/>
              <w:rPr>
                <w:sz w:val="20"/>
                <w:szCs w:val="20"/>
              </w:rPr>
            </w:pPr>
            <w:r w:rsidRPr="00521D0D">
              <w:t>1</w:t>
            </w:r>
          </w:p>
        </w:tc>
        <w:tc>
          <w:tcPr>
            <w:tcW w:w="708" w:type="dxa"/>
            <w:vAlign w:val="center"/>
          </w:tcPr>
          <w:p w14:paraId="784F526B" w14:textId="7738F268" w:rsidR="007561A2" w:rsidRPr="00521D0D" w:rsidRDefault="007561A2" w:rsidP="007561A2">
            <w:pPr>
              <w:jc w:val="center"/>
              <w:rPr>
                <w:sz w:val="20"/>
                <w:szCs w:val="20"/>
              </w:rPr>
            </w:pPr>
            <w:r w:rsidRPr="00521D0D">
              <w:t>2</w:t>
            </w:r>
          </w:p>
        </w:tc>
        <w:tc>
          <w:tcPr>
            <w:tcW w:w="709" w:type="dxa"/>
            <w:vAlign w:val="center"/>
          </w:tcPr>
          <w:p w14:paraId="1619DD91" w14:textId="5EB88959" w:rsidR="007561A2" w:rsidRPr="00521D0D" w:rsidRDefault="007561A2" w:rsidP="007561A2">
            <w:pPr>
              <w:jc w:val="center"/>
              <w:rPr>
                <w:sz w:val="20"/>
                <w:szCs w:val="20"/>
              </w:rPr>
            </w:pPr>
            <w:r w:rsidRPr="00521D0D">
              <w:t>3</w:t>
            </w:r>
          </w:p>
        </w:tc>
        <w:tc>
          <w:tcPr>
            <w:tcW w:w="709" w:type="dxa"/>
            <w:vAlign w:val="center"/>
          </w:tcPr>
          <w:p w14:paraId="7955BF8A" w14:textId="687A080D" w:rsidR="007561A2" w:rsidRPr="00521D0D" w:rsidRDefault="007561A2" w:rsidP="007561A2">
            <w:pPr>
              <w:jc w:val="center"/>
              <w:rPr>
                <w:sz w:val="20"/>
                <w:szCs w:val="20"/>
              </w:rPr>
            </w:pPr>
            <w:r w:rsidRPr="00521D0D">
              <w:t>4</w:t>
            </w:r>
          </w:p>
        </w:tc>
        <w:tc>
          <w:tcPr>
            <w:tcW w:w="850" w:type="dxa"/>
            <w:vAlign w:val="center"/>
          </w:tcPr>
          <w:p w14:paraId="69A2165A" w14:textId="2C93CA11" w:rsidR="007561A2" w:rsidRPr="00521D0D" w:rsidRDefault="007561A2" w:rsidP="007561A2">
            <w:pPr>
              <w:jc w:val="center"/>
              <w:rPr>
                <w:sz w:val="20"/>
                <w:szCs w:val="20"/>
              </w:rPr>
            </w:pPr>
            <w:r w:rsidRPr="00521D0D">
              <w:t>5</w:t>
            </w:r>
          </w:p>
        </w:tc>
        <w:tc>
          <w:tcPr>
            <w:tcW w:w="709" w:type="dxa"/>
            <w:vAlign w:val="center"/>
          </w:tcPr>
          <w:p w14:paraId="0A407967" w14:textId="3CBBC4DE" w:rsidR="007561A2" w:rsidRPr="00521D0D" w:rsidRDefault="007561A2" w:rsidP="007561A2">
            <w:pPr>
              <w:jc w:val="center"/>
              <w:rPr>
                <w:sz w:val="20"/>
                <w:szCs w:val="20"/>
              </w:rPr>
            </w:pPr>
            <w:r w:rsidRPr="00521D0D">
              <w:t>6</w:t>
            </w:r>
          </w:p>
        </w:tc>
        <w:tc>
          <w:tcPr>
            <w:tcW w:w="709" w:type="dxa"/>
            <w:vAlign w:val="center"/>
          </w:tcPr>
          <w:p w14:paraId="667E1DD0" w14:textId="0A7C588F" w:rsidR="007561A2" w:rsidRPr="00521D0D" w:rsidRDefault="007561A2" w:rsidP="007561A2">
            <w:pPr>
              <w:jc w:val="center"/>
              <w:rPr>
                <w:sz w:val="20"/>
                <w:szCs w:val="20"/>
              </w:rPr>
            </w:pPr>
            <w:r w:rsidRPr="00521D0D">
              <w:t>7</w:t>
            </w:r>
          </w:p>
        </w:tc>
        <w:tc>
          <w:tcPr>
            <w:tcW w:w="709" w:type="dxa"/>
            <w:vAlign w:val="center"/>
          </w:tcPr>
          <w:p w14:paraId="0F4A93A6" w14:textId="5F5E2C9B" w:rsidR="007561A2" w:rsidRPr="00521D0D" w:rsidRDefault="007561A2" w:rsidP="007561A2">
            <w:pPr>
              <w:jc w:val="center"/>
              <w:rPr>
                <w:sz w:val="20"/>
                <w:szCs w:val="20"/>
              </w:rPr>
            </w:pPr>
            <w:r w:rsidRPr="00521D0D">
              <w:t>8</w:t>
            </w:r>
          </w:p>
        </w:tc>
        <w:tc>
          <w:tcPr>
            <w:tcW w:w="708" w:type="dxa"/>
            <w:vAlign w:val="center"/>
          </w:tcPr>
          <w:p w14:paraId="3B0F0E0A" w14:textId="3AE21B2A" w:rsidR="007561A2" w:rsidRPr="00521D0D" w:rsidRDefault="007561A2" w:rsidP="007561A2">
            <w:pPr>
              <w:jc w:val="center"/>
              <w:rPr>
                <w:sz w:val="20"/>
                <w:szCs w:val="20"/>
              </w:rPr>
            </w:pPr>
            <w:r w:rsidRPr="00521D0D">
              <w:t>9</w:t>
            </w:r>
          </w:p>
        </w:tc>
        <w:tc>
          <w:tcPr>
            <w:tcW w:w="709" w:type="dxa"/>
            <w:vAlign w:val="center"/>
          </w:tcPr>
          <w:p w14:paraId="4B9A5B17" w14:textId="0F38E078" w:rsidR="007561A2" w:rsidRPr="00521D0D" w:rsidRDefault="007561A2" w:rsidP="007561A2">
            <w:pPr>
              <w:jc w:val="center"/>
              <w:rPr>
                <w:sz w:val="20"/>
                <w:szCs w:val="20"/>
              </w:rPr>
            </w:pPr>
            <w:r w:rsidRPr="00521D0D">
              <w:t>10</w:t>
            </w:r>
          </w:p>
        </w:tc>
        <w:tc>
          <w:tcPr>
            <w:tcW w:w="851" w:type="dxa"/>
            <w:vMerge/>
            <w:tcBorders>
              <w:tl2br w:val="single" w:sz="4" w:space="0" w:color="auto"/>
              <w:tr2bl w:val="single" w:sz="4" w:space="0" w:color="auto"/>
            </w:tcBorders>
          </w:tcPr>
          <w:p w14:paraId="7BA569CD" w14:textId="77777777" w:rsidR="007561A2" w:rsidRPr="00521D0D" w:rsidRDefault="007561A2" w:rsidP="007561A2">
            <w:pPr>
              <w:rPr>
                <w:lang w:eastAsia="x-none"/>
              </w:rPr>
            </w:pPr>
          </w:p>
        </w:tc>
      </w:tr>
      <w:tr w:rsidR="007561A2" w:rsidRPr="00521D0D" w14:paraId="6FD54856" w14:textId="77777777" w:rsidTr="001430F6">
        <w:trPr>
          <w:trHeight w:val="340"/>
        </w:trPr>
        <w:tc>
          <w:tcPr>
            <w:tcW w:w="1457" w:type="dxa"/>
          </w:tcPr>
          <w:p w14:paraId="2F3D92BB" w14:textId="785CA47E" w:rsidR="007561A2" w:rsidRPr="00521D0D" w:rsidRDefault="007561A2" w:rsidP="007561A2">
            <w:pPr>
              <w:jc w:val="center"/>
              <w:rPr>
                <w:bCs/>
                <w:iCs/>
              </w:rPr>
            </w:pPr>
            <w:r w:rsidRPr="00521D0D">
              <w:rPr>
                <w:bCs/>
                <w:iCs/>
              </w:rPr>
              <w:t>Vērtējums punktos</w:t>
            </w:r>
          </w:p>
        </w:tc>
        <w:tc>
          <w:tcPr>
            <w:tcW w:w="665" w:type="dxa"/>
            <w:vAlign w:val="center"/>
          </w:tcPr>
          <w:p w14:paraId="6832CAFA" w14:textId="140816A4" w:rsidR="007561A2" w:rsidRPr="00521D0D" w:rsidRDefault="007561A2" w:rsidP="007561A2">
            <w:pPr>
              <w:jc w:val="center"/>
              <w:rPr>
                <w:sz w:val="20"/>
                <w:szCs w:val="20"/>
              </w:rPr>
            </w:pPr>
            <w:r w:rsidRPr="00521D0D">
              <w:rPr>
                <w:sz w:val="20"/>
                <w:szCs w:val="20"/>
              </w:rPr>
              <w:t>1‒3</w:t>
            </w:r>
          </w:p>
        </w:tc>
        <w:tc>
          <w:tcPr>
            <w:tcW w:w="708" w:type="dxa"/>
            <w:vAlign w:val="center"/>
          </w:tcPr>
          <w:p w14:paraId="7FA1B7C0" w14:textId="15594A27" w:rsidR="007561A2" w:rsidRPr="00521D0D" w:rsidRDefault="007561A2" w:rsidP="007561A2">
            <w:pPr>
              <w:jc w:val="center"/>
              <w:rPr>
                <w:sz w:val="20"/>
                <w:szCs w:val="20"/>
              </w:rPr>
            </w:pPr>
            <w:r w:rsidRPr="00521D0D">
              <w:rPr>
                <w:sz w:val="20"/>
                <w:szCs w:val="20"/>
              </w:rPr>
              <w:t>4‒7</w:t>
            </w:r>
          </w:p>
        </w:tc>
        <w:tc>
          <w:tcPr>
            <w:tcW w:w="709" w:type="dxa"/>
            <w:vAlign w:val="center"/>
          </w:tcPr>
          <w:p w14:paraId="7A134645" w14:textId="1D7E72F7" w:rsidR="007561A2" w:rsidRPr="00521D0D" w:rsidRDefault="007561A2" w:rsidP="007561A2">
            <w:pPr>
              <w:jc w:val="center"/>
              <w:rPr>
                <w:sz w:val="20"/>
                <w:szCs w:val="20"/>
              </w:rPr>
            </w:pPr>
            <w:r w:rsidRPr="00521D0D">
              <w:rPr>
                <w:sz w:val="20"/>
                <w:szCs w:val="20"/>
              </w:rPr>
              <w:t>8‒10</w:t>
            </w:r>
          </w:p>
        </w:tc>
        <w:tc>
          <w:tcPr>
            <w:tcW w:w="709" w:type="dxa"/>
            <w:vAlign w:val="center"/>
          </w:tcPr>
          <w:p w14:paraId="507BB948" w14:textId="170D3B6F" w:rsidR="007561A2" w:rsidRPr="00521D0D" w:rsidRDefault="007561A2" w:rsidP="007561A2">
            <w:pPr>
              <w:jc w:val="center"/>
              <w:rPr>
                <w:sz w:val="20"/>
                <w:szCs w:val="20"/>
              </w:rPr>
            </w:pPr>
            <w:r w:rsidRPr="00521D0D">
              <w:rPr>
                <w:sz w:val="20"/>
                <w:szCs w:val="20"/>
              </w:rPr>
              <w:t>11‒14</w:t>
            </w:r>
          </w:p>
        </w:tc>
        <w:tc>
          <w:tcPr>
            <w:tcW w:w="850" w:type="dxa"/>
            <w:vAlign w:val="center"/>
          </w:tcPr>
          <w:p w14:paraId="357FCE82" w14:textId="71ADD2A9" w:rsidR="007561A2" w:rsidRPr="00521D0D" w:rsidRDefault="007561A2" w:rsidP="007561A2">
            <w:pPr>
              <w:jc w:val="center"/>
              <w:rPr>
                <w:sz w:val="20"/>
                <w:szCs w:val="20"/>
              </w:rPr>
            </w:pPr>
            <w:r w:rsidRPr="00521D0D">
              <w:rPr>
                <w:sz w:val="20"/>
                <w:szCs w:val="20"/>
              </w:rPr>
              <w:t>15-16</w:t>
            </w:r>
          </w:p>
        </w:tc>
        <w:tc>
          <w:tcPr>
            <w:tcW w:w="709" w:type="dxa"/>
            <w:vAlign w:val="center"/>
          </w:tcPr>
          <w:p w14:paraId="0322126B" w14:textId="34778638" w:rsidR="007561A2" w:rsidRPr="00521D0D" w:rsidRDefault="007561A2" w:rsidP="007561A2">
            <w:pPr>
              <w:jc w:val="center"/>
              <w:rPr>
                <w:sz w:val="20"/>
                <w:szCs w:val="20"/>
              </w:rPr>
            </w:pPr>
            <w:r w:rsidRPr="00521D0D">
              <w:rPr>
                <w:sz w:val="20"/>
                <w:szCs w:val="20"/>
              </w:rPr>
              <w:t>17‒18</w:t>
            </w:r>
          </w:p>
        </w:tc>
        <w:tc>
          <w:tcPr>
            <w:tcW w:w="709" w:type="dxa"/>
            <w:vAlign w:val="center"/>
          </w:tcPr>
          <w:p w14:paraId="4D294765" w14:textId="6864F0AD" w:rsidR="007561A2" w:rsidRPr="00521D0D" w:rsidRDefault="007561A2" w:rsidP="007561A2">
            <w:pPr>
              <w:jc w:val="center"/>
              <w:rPr>
                <w:sz w:val="20"/>
                <w:szCs w:val="20"/>
              </w:rPr>
            </w:pPr>
            <w:r w:rsidRPr="00521D0D">
              <w:rPr>
                <w:sz w:val="20"/>
                <w:szCs w:val="20"/>
              </w:rPr>
              <w:t>19‒20</w:t>
            </w:r>
          </w:p>
        </w:tc>
        <w:tc>
          <w:tcPr>
            <w:tcW w:w="709" w:type="dxa"/>
            <w:vAlign w:val="center"/>
          </w:tcPr>
          <w:p w14:paraId="43A4D432" w14:textId="037210FE" w:rsidR="007561A2" w:rsidRPr="00521D0D" w:rsidRDefault="007561A2" w:rsidP="007561A2">
            <w:pPr>
              <w:jc w:val="center"/>
              <w:rPr>
                <w:sz w:val="20"/>
                <w:szCs w:val="20"/>
              </w:rPr>
            </w:pPr>
            <w:r w:rsidRPr="00521D0D">
              <w:rPr>
                <w:sz w:val="20"/>
                <w:szCs w:val="20"/>
              </w:rPr>
              <w:t>21‒22</w:t>
            </w:r>
          </w:p>
        </w:tc>
        <w:tc>
          <w:tcPr>
            <w:tcW w:w="708" w:type="dxa"/>
            <w:vAlign w:val="center"/>
          </w:tcPr>
          <w:p w14:paraId="256D5F3A" w14:textId="4A028237" w:rsidR="007561A2" w:rsidRPr="00521D0D" w:rsidRDefault="007561A2" w:rsidP="007561A2">
            <w:pPr>
              <w:jc w:val="center"/>
              <w:rPr>
                <w:sz w:val="20"/>
                <w:szCs w:val="20"/>
              </w:rPr>
            </w:pPr>
            <w:r w:rsidRPr="00521D0D">
              <w:rPr>
                <w:sz w:val="20"/>
                <w:szCs w:val="20"/>
              </w:rPr>
              <w:t>23</w:t>
            </w:r>
          </w:p>
        </w:tc>
        <w:tc>
          <w:tcPr>
            <w:tcW w:w="709" w:type="dxa"/>
            <w:vAlign w:val="center"/>
          </w:tcPr>
          <w:p w14:paraId="6FEAFE79" w14:textId="5D4A5CAF" w:rsidR="007561A2" w:rsidRPr="00521D0D" w:rsidRDefault="007561A2" w:rsidP="007561A2">
            <w:pPr>
              <w:jc w:val="center"/>
              <w:rPr>
                <w:sz w:val="20"/>
                <w:szCs w:val="20"/>
              </w:rPr>
            </w:pPr>
            <w:r w:rsidRPr="00521D0D">
              <w:rPr>
                <w:sz w:val="20"/>
                <w:szCs w:val="20"/>
              </w:rPr>
              <w:t>24‒25</w:t>
            </w:r>
          </w:p>
        </w:tc>
        <w:tc>
          <w:tcPr>
            <w:tcW w:w="851" w:type="dxa"/>
          </w:tcPr>
          <w:p w14:paraId="25314FF6" w14:textId="77777777" w:rsidR="007561A2" w:rsidRPr="00521D0D" w:rsidRDefault="007561A2" w:rsidP="007561A2">
            <w:pPr>
              <w:rPr>
                <w:lang w:eastAsia="x-none"/>
              </w:rPr>
            </w:pPr>
          </w:p>
        </w:tc>
      </w:tr>
      <w:tr w:rsidR="007561A2" w:rsidRPr="00521D0D" w14:paraId="72DE66B5" w14:textId="77777777" w:rsidTr="001430F6">
        <w:trPr>
          <w:trHeight w:val="510"/>
        </w:trPr>
        <w:tc>
          <w:tcPr>
            <w:tcW w:w="5807" w:type="dxa"/>
            <w:gridSpan w:val="7"/>
            <w:tcBorders>
              <w:top w:val="nil"/>
              <w:left w:val="nil"/>
              <w:bottom w:val="nil"/>
              <w:right w:val="single" w:sz="4" w:space="0" w:color="auto"/>
            </w:tcBorders>
            <w:vAlign w:val="center"/>
          </w:tcPr>
          <w:p w14:paraId="793BB4F3" w14:textId="77777777" w:rsidR="007561A2" w:rsidRPr="00521D0D" w:rsidRDefault="007561A2" w:rsidP="007561A2">
            <w:pPr>
              <w:jc w:val="right"/>
              <w:rPr>
                <w:lang w:eastAsia="x-none"/>
              </w:rPr>
            </w:pPr>
          </w:p>
        </w:tc>
        <w:tc>
          <w:tcPr>
            <w:tcW w:w="2835" w:type="dxa"/>
            <w:gridSpan w:val="4"/>
            <w:tcBorders>
              <w:left w:val="single" w:sz="4" w:space="0" w:color="auto"/>
            </w:tcBorders>
            <w:vAlign w:val="center"/>
          </w:tcPr>
          <w:p w14:paraId="0299C1F8" w14:textId="77777777" w:rsidR="007561A2" w:rsidRPr="00521D0D" w:rsidRDefault="007561A2" w:rsidP="007561A2">
            <w:pPr>
              <w:jc w:val="right"/>
              <w:rPr>
                <w:lang w:eastAsia="x-none"/>
              </w:rPr>
            </w:pPr>
            <w:r w:rsidRPr="00521D0D">
              <w:rPr>
                <w:i/>
              </w:rPr>
              <w:t>Iegūtie punkti kopā:</w:t>
            </w:r>
          </w:p>
        </w:tc>
        <w:tc>
          <w:tcPr>
            <w:tcW w:w="851" w:type="dxa"/>
          </w:tcPr>
          <w:p w14:paraId="5FB30BF4" w14:textId="77777777" w:rsidR="007561A2" w:rsidRPr="00521D0D" w:rsidRDefault="007561A2" w:rsidP="007561A2">
            <w:pPr>
              <w:rPr>
                <w:lang w:eastAsia="x-none"/>
              </w:rPr>
            </w:pPr>
          </w:p>
        </w:tc>
      </w:tr>
    </w:tbl>
    <w:p w14:paraId="042385CF" w14:textId="05F995E8" w:rsidR="0087127D" w:rsidRPr="00521D0D" w:rsidRDefault="004223DF" w:rsidP="004223DF">
      <w:pPr>
        <w:numPr>
          <w:ilvl w:val="1"/>
          <w:numId w:val="1"/>
        </w:numPr>
        <w:autoSpaceDE w:val="0"/>
        <w:autoSpaceDN w:val="0"/>
        <w:adjustRightInd w:val="0"/>
        <w:spacing w:before="120" w:after="120"/>
        <w:ind w:left="567" w:hanging="567"/>
        <w:jc w:val="both"/>
      </w:pPr>
      <w:r w:rsidRPr="00521D0D">
        <w:t>E</w:t>
      </w:r>
      <w:r w:rsidR="0087127D" w:rsidRPr="00521D0D">
        <w:t xml:space="preserve">ksāmena </w:t>
      </w:r>
      <w:r w:rsidR="0087127D" w:rsidRPr="00521D0D">
        <w:rPr>
          <w:b/>
          <w:bCs/>
          <w:u w:val="single"/>
        </w:rPr>
        <w:t>praktiskās daļas – ansambļa koncertizpildījums</w:t>
      </w:r>
      <w:r w:rsidR="0087127D" w:rsidRPr="00521D0D">
        <w:rPr>
          <w:bCs/>
        </w:rPr>
        <w:t xml:space="preserve"> vērtēšanas skala un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709"/>
        <w:gridCol w:w="851"/>
      </w:tblGrid>
      <w:tr w:rsidR="004223DF" w:rsidRPr="00521D0D" w14:paraId="014878E1" w14:textId="77777777" w:rsidTr="001430F6">
        <w:trPr>
          <w:trHeight w:val="690"/>
        </w:trPr>
        <w:tc>
          <w:tcPr>
            <w:tcW w:w="8642" w:type="dxa"/>
            <w:gridSpan w:val="11"/>
            <w:vAlign w:val="center"/>
          </w:tcPr>
          <w:p w14:paraId="78BEF9F8" w14:textId="77777777" w:rsidR="004223DF" w:rsidRPr="00521D0D" w:rsidRDefault="004223DF" w:rsidP="00E041F8">
            <w:pPr>
              <w:jc w:val="center"/>
              <w:rPr>
                <w:lang w:eastAsia="x-none"/>
              </w:rPr>
            </w:pPr>
            <w:r w:rsidRPr="00521D0D">
              <w:t>Vērtēšanas kritēriji un iegūstamais punktu skaits/ iegūstamās balles</w:t>
            </w:r>
          </w:p>
        </w:tc>
        <w:tc>
          <w:tcPr>
            <w:tcW w:w="851" w:type="dxa"/>
            <w:vAlign w:val="center"/>
          </w:tcPr>
          <w:p w14:paraId="51889EFF" w14:textId="77777777" w:rsidR="004223DF" w:rsidRPr="00521D0D" w:rsidRDefault="004223DF" w:rsidP="00E041F8">
            <w:pPr>
              <w:jc w:val="center"/>
              <w:rPr>
                <w:lang w:eastAsia="x-none"/>
              </w:rPr>
            </w:pPr>
            <w:r w:rsidRPr="00521D0D">
              <w:t>Iegūtie punkti</w:t>
            </w:r>
          </w:p>
        </w:tc>
      </w:tr>
      <w:tr w:rsidR="004223DF" w:rsidRPr="00521D0D" w14:paraId="6704E12A" w14:textId="77777777" w:rsidTr="001430F6">
        <w:trPr>
          <w:trHeight w:val="419"/>
        </w:trPr>
        <w:tc>
          <w:tcPr>
            <w:tcW w:w="9493" w:type="dxa"/>
            <w:gridSpan w:val="12"/>
            <w:vAlign w:val="center"/>
          </w:tcPr>
          <w:p w14:paraId="5451F3DA" w14:textId="6CA862E4" w:rsidR="004223DF" w:rsidRPr="00521D0D" w:rsidRDefault="004223DF" w:rsidP="004223DF">
            <w:pPr>
              <w:numPr>
                <w:ilvl w:val="0"/>
                <w:numId w:val="6"/>
              </w:numPr>
            </w:pPr>
            <w:r w:rsidRPr="00521D0D">
              <w:rPr>
                <w:b/>
              </w:rPr>
              <w:t>Mākslinieciskais izpildījums un tehniskais sniegums.</w:t>
            </w:r>
          </w:p>
        </w:tc>
      </w:tr>
      <w:tr w:rsidR="004223DF" w:rsidRPr="00521D0D" w14:paraId="7C770516" w14:textId="77777777" w:rsidTr="001430F6">
        <w:trPr>
          <w:trHeight w:val="340"/>
        </w:trPr>
        <w:tc>
          <w:tcPr>
            <w:tcW w:w="1457" w:type="dxa"/>
          </w:tcPr>
          <w:p w14:paraId="413EEDF0" w14:textId="77777777" w:rsidR="004223DF" w:rsidRPr="00521D0D" w:rsidRDefault="004223DF" w:rsidP="00E041F8">
            <w:pPr>
              <w:jc w:val="center"/>
              <w:rPr>
                <w:bCs/>
                <w:iCs/>
              </w:rPr>
            </w:pPr>
            <w:r w:rsidRPr="00521D0D">
              <w:rPr>
                <w:bCs/>
                <w:iCs/>
              </w:rPr>
              <w:t>Aprakstošais vērtējums</w:t>
            </w:r>
          </w:p>
        </w:tc>
        <w:tc>
          <w:tcPr>
            <w:tcW w:w="2791" w:type="dxa"/>
            <w:gridSpan w:val="4"/>
            <w:vAlign w:val="center"/>
          </w:tcPr>
          <w:p w14:paraId="263AD653" w14:textId="77777777" w:rsidR="004223DF" w:rsidRPr="00521D0D" w:rsidRDefault="004223DF" w:rsidP="00E041F8">
            <w:pPr>
              <w:jc w:val="center"/>
            </w:pPr>
            <w:r w:rsidRPr="00521D0D">
              <w:t>Nepietiekams</w:t>
            </w:r>
          </w:p>
        </w:tc>
        <w:tc>
          <w:tcPr>
            <w:tcW w:w="850" w:type="dxa"/>
            <w:vAlign w:val="center"/>
          </w:tcPr>
          <w:p w14:paraId="3A3CE23A" w14:textId="77777777" w:rsidR="004223DF" w:rsidRPr="00521D0D" w:rsidRDefault="004223DF" w:rsidP="00E041F8">
            <w:pPr>
              <w:jc w:val="center"/>
            </w:pPr>
            <w:r w:rsidRPr="00521D0D">
              <w:t>Vidējs</w:t>
            </w:r>
          </w:p>
        </w:tc>
        <w:tc>
          <w:tcPr>
            <w:tcW w:w="2127" w:type="dxa"/>
            <w:gridSpan w:val="3"/>
            <w:vAlign w:val="center"/>
          </w:tcPr>
          <w:p w14:paraId="4CBFAE20" w14:textId="77777777" w:rsidR="004223DF" w:rsidRPr="00521D0D" w:rsidRDefault="004223DF" w:rsidP="00E041F8">
            <w:pPr>
              <w:jc w:val="center"/>
            </w:pPr>
            <w:r w:rsidRPr="00521D0D">
              <w:t>Optimāls</w:t>
            </w:r>
          </w:p>
        </w:tc>
        <w:tc>
          <w:tcPr>
            <w:tcW w:w="1417" w:type="dxa"/>
            <w:gridSpan w:val="2"/>
            <w:vAlign w:val="center"/>
          </w:tcPr>
          <w:p w14:paraId="7087E068" w14:textId="77777777" w:rsidR="004223DF" w:rsidRPr="00521D0D" w:rsidRDefault="004223DF" w:rsidP="00E041F8">
            <w:pPr>
              <w:jc w:val="center"/>
            </w:pPr>
            <w:r w:rsidRPr="00521D0D">
              <w:t>Augsts</w:t>
            </w:r>
          </w:p>
        </w:tc>
        <w:tc>
          <w:tcPr>
            <w:tcW w:w="851" w:type="dxa"/>
            <w:vMerge w:val="restart"/>
            <w:tcBorders>
              <w:tl2br w:val="single" w:sz="4" w:space="0" w:color="auto"/>
              <w:tr2bl w:val="single" w:sz="4" w:space="0" w:color="auto"/>
            </w:tcBorders>
          </w:tcPr>
          <w:p w14:paraId="27B8ED5E" w14:textId="77777777" w:rsidR="004223DF" w:rsidRPr="00521D0D" w:rsidRDefault="004223DF" w:rsidP="00E041F8">
            <w:pPr>
              <w:rPr>
                <w:lang w:eastAsia="x-none"/>
              </w:rPr>
            </w:pPr>
          </w:p>
        </w:tc>
      </w:tr>
      <w:tr w:rsidR="004223DF" w:rsidRPr="00521D0D" w14:paraId="5DE3E8B2" w14:textId="77777777" w:rsidTr="001430F6">
        <w:trPr>
          <w:trHeight w:val="340"/>
        </w:trPr>
        <w:tc>
          <w:tcPr>
            <w:tcW w:w="1457" w:type="dxa"/>
          </w:tcPr>
          <w:p w14:paraId="7D0B2A4E" w14:textId="77777777" w:rsidR="004223DF" w:rsidRPr="00521D0D" w:rsidRDefault="004223DF" w:rsidP="00E041F8">
            <w:pPr>
              <w:jc w:val="center"/>
              <w:rPr>
                <w:bCs/>
                <w:iCs/>
              </w:rPr>
            </w:pPr>
            <w:r w:rsidRPr="00521D0D">
              <w:rPr>
                <w:bCs/>
                <w:iCs/>
              </w:rPr>
              <w:t>Vērtējums ballēs</w:t>
            </w:r>
          </w:p>
        </w:tc>
        <w:tc>
          <w:tcPr>
            <w:tcW w:w="665" w:type="dxa"/>
            <w:vAlign w:val="center"/>
          </w:tcPr>
          <w:p w14:paraId="3062E25B" w14:textId="77777777" w:rsidR="004223DF" w:rsidRPr="00521D0D" w:rsidRDefault="004223DF" w:rsidP="00E041F8">
            <w:pPr>
              <w:jc w:val="center"/>
            </w:pPr>
            <w:r w:rsidRPr="00521D0D">
              <w:t>1</w:t>
            </w:r>
          </w:p>
        </w:tc>
        <w:tc>
          <w:tcPr>
            <w:tcW w:w="708" w:type="dxa"/>
            <w:vAlign w:val="center"/>
          </w:tcPr>
          <w:p w14:paraId="5C9285D0" w14:textId="77777777" w:rsidR="004223DF" w:rsidRPr="00521D0D" w:rsidRDefault="004223DF" w:rsidP="00E041F8">
            <w:pPr>
              <w:jc w:val="center"/>
            </w:pPr>
            <w:r w:rsidRPr="00521D0D">
              <w:t>2</w:t>
            </w:r>
          </w:p>
        </w:tc>
        <w:tc>
          <w:tcPr>
            <w:tcW w:w="709" w:type="dxa"/>
            <w:vAlign w:val="center"/>
          </w:tcPr>
          <w:p w14:paraId="7C2464B6" w14:textId="77777777" w:rsidR="004223DF" w:rsidRPr="00521D0D" w:rsidRDefault="004223DF" w:rsidP="00E041F8">
            <w:pPr>
              <w:jc w:val="center"/>
            </w:pPr>
            <w:r w:rsidRPr="00521D0D">
              <w:t>3</w:t>
            </w:r>
          </w:p>
        </w:tc>
        <w:tc>
          <w:tcPr>
            <w:tcW w:w="709" w:type="dxa"/>
            <w:vAlign w:val="center"/>
          </w:tcPr>
          <w:p w14:paraId="1B388664" w14:textId="77777777" w:rsidR="004223DF" w:rsidRPr="00521D0D" w:rsidRDefault="004223DF" w:rsidP="00E041F8">
            <w:pPr>
              <w:jc w:val="center"/>
            </w:pPr>
            <w:r w:rsidRPr="00521D0D">
              <w:t>4</w:t>
            </w:r>
          </w:p>
        </w:tc>
        <w:tc>
          <w:tcPr>
            <w:tcW w:w="850" w:type="dxa"/>
            <w:vAlign w:val="center"/>
          </w:tcPr>
          <w:p w14:paraId="62886FEF" w14:textId="77777777" w:rsidR="004223DF" w:rsidRPr="00521D0D" w:rsidRDefault="004223DF" w:rsidP="00E041F8">
            <w:pPr>
              <w:jc w:val="center"/>
            </w:pPr>
            <w:r w:rsidRPr="00521D0D">
              <w:t>5</w:t>
            </w:r>
          </w:p>
        </w:tc>
        <w:tc>
          <w:tcPr>
            <w:tcW w:w="709" w:type="dxa"/>
            <w:vAlign w:val="center"/>
          </w:tcPr>
          <w:p w14:paraId="273B1A36" w14:textId="77777777" w:rsidR="004223DF" w:rsidRPr="00521D0D" w:rsidRDefault="004223DF" w:rsidP="00E041F8">
            <w:pPr>
              <w:jc w:val="center"/>
            </w:pPr>
            <w:r w:rsidRPr="00521D0D">
              <w:t>6</w:t>
            </w:r>
          </w:p>
        </w:tc>
        <w:tc>
          <w:tcPr>
            <w:tcW w:w="709" w:type="dxa"/>
            <w:vAlign w:val="center"/>
          </w:tcPr>
          <w:p w14:paraId="21696329" w14:textId="77777777" w:rsidR="004223DF" w:rsidRPr="00521D0D" w:rsidRDefault="004223DF" w:rsidP="00E041F8">
            <w:pPr>
              <w:jc w:val="center"/>
            </w:pPr>
            <w:r w:rsidRPr="00521D0D">
              <w:t>7</w:t>
            </w:r>
          </w:p>
        </w:tc>
        <w:tc>
          <w:tcPr>
            <w:tcW w:w="709" w:type="dxa"/>
            <w:vAlign w:val="center"/>
          </w:tcPr>
          <w:p w14:paraId="630DD1B1" w14:textId="77777777" w:rsidR="004223DF" w:rsidRPr="00521D0D" w:rsidRDefault="004223DF" w:rsidP="00E041F8">
            <w:pPr>
              <w:jc w:val="center"/>
            </w:pPr>
            <w:r w:rsidRPr="00521D0D">
              <w:t>8</w:t>
            </w:r>
          </w:p>
        </w:tc>
        <w:tc>
          <w:tcPr>
            <w:tcW w:w="708" w:type="dxa"/>
            <w:vAlign w:val="center"/>
          </w:tcPr>
          <w:p w14:paraId="24325D2D" w14:textId="77777777" w:rsidR="004223DF" w:rsidRPr="00521D0D" w:rsidRDefault="004223DF" w:rsidP="00E041F8">
            <w:pPr>
              <w:jc w:val="center"/>
            </w:pPr>
            <w:r w:rsidRPr="00521D0D">
              <w:t>9</w:t>
            </w:r>
          </w:p>
        </w:tc>
        <w:tc>
          <w:tcPr>
            <w:tcW w:w="709" w:type="dxa"/>
            <w:vAlign w:val="center"/>
          </w:tcPr>
          <w:p w14:paraId="3B2D5413" w14:textId="77777777" w:rsidR="004223DF" w:rsidRPr="00521D0D" w:rsidRDefault="004223DF" w:rsidP="00E041F8">
            <w:pPr>
              <w:jc w:val="center"/>
            </w:pPr>
            <w:r w:rsidRPr="00521D0D">
              <w:t>10</w:t>
            </w:r>
          </w:p>
        </w:tc>
        <w:tc>
          <w:tcPr>
            <w:tcW w:w="851" w:type="dxa"/>
            <w:vMerge/>
            <w:tcBorders>
              <w:tl2br w:val="single" w:sz="4" w:space="0" w:color="auto"/>
              <w:tr2bl w:val="single" w:sz="4" w:space="0" w:color="auto"/>
            </w:tcBorders>
          </w:tcPr>
          <w:p w14:paraId="54FF36BE" w14:textId="77777777" w:rsidR="004223DF" w:rsidRPr="00521D0D" w:rsidRDefault="004223DF" w:rsidP="00E041F8">
            <w:pPr>
              <w:rPr>
                <w:lang w:eastAsia="x-none"/>
              </w:rPr>
            </w:pPr>
          </w:p>
        </w:tc>
      </w:tr>
      <w:tr w:rsidR="004223DF" w:rsidRPr="00521D0D" w14:paraId="6628555A" w14:textId="77777777" w:rsidTr="001430F6">
        <w:trPr>
          <w:trHeight w:val="340"/>
        </w:trPr>
        <w:tc>
          <w:tcPr>
            <w:tcW w:w="1457" w:type="dxa"/>
          </w:tcPr>
          <w:p w14:paraId="0B62CE0F" w14:textId="77777777" w:rsidR="004223DF" w:rsidRPr="00521D0D" w:rsidRDefault="004223DF" w:rsidP="00E041F8">
            <w:pPr>
              <w:jc w:val="center"/>
              <w:rPr>
                <w:bCs/>
                <w:iCs/>
              </w:rPr>
            </w:pPr>
            <w:r w:rsidRPr="00521D0D">
              <w:rPr>
                <w:bCs/>
                <w:iCs/>
              </w:rPr>
              <w:t>Vērtējums punktos</w:t>
            </w:r>
          </w:p>
        </w:tc>
        <w:tc>
          <w:tcPr>
            <w:tcW w:w="665" w:type="dxa"/>
            <w:vAlign w:val="center"/>
          </w:tcPr>
          <w:p w14:paraId="6887BD4F" w14:textId="77777777" w:rsidR="004223DF" w:rsidRPr="00521D0D" w:rsidRDefault="004223DF" w:rsidP="00E041F8">
            <w:pPr>
              <w:jc w:val="center"/>
              <w:rPr>
                <w:sz w:val="20"/>
                <w:szCs w:val="20"/>
              </w:rPr>
            </w:pPr>
            <w:r w:rsidRPr="00521D0D">
              <w:rPr>
                <w:sz w:val="20"/>
                <w:szCs w:val="20"/>
              </w:rPr>
              <w:t>1‒7</w:t>
            </w:r>
          </w:p>
        </w:tc>
        <w:tc>
          <w:tcPr>
            <w:tcW w:w="708" w:type="dxa"/>
            <w:vAlign w:val="center"/>
          </w:tcPr>
          <w:p w14:paraId="3A7671D1" w14:textId="77777777" w:rsidR="004223DF" w:rsidRPr="00521D0D" w:rsidRDefault="004223DF" w:rsidP="00E041F8">
            <w:pPr>
              <w:jc w:val="center"/>
              <w:rPr>
                <w:sz w:val="20"/>
                <w:szCs w:val="20"/>
              </w:rPr>
            </w:pPr>
            <w:r w:rsidRPr="00521D0D">
              <w:rPr>
                <w:sz w:val="20"/>
                <w:szCs w:val="20"/>
              </w:rPr>
              <w:t>8‒14</w:t>
            </w:r>
          </w:p>
        </w:tc>
        <w:tc>
          <w:tcPr>
            <w:tcW w:w="709" w:type="dxa"/>
            <w:vAlign w:val="center"/>
          </w:tcPr>
          <w:p w14:paraId="6CF92AE7" w14:textId="77777777" w:rsidR="004223DF" w:rsidRPr="00521D0D" w:rsidRDefault="004223DF" w:rsidP="00E041F8">
            <w:pPr>
              <w:jc w:val="center"/>
              <w:rPr>
                <w:sz w:val="20"/>
                <w:szCs w:val="20"/>
              </w:rPr>
            </w:pPr>
            <w:r w:rsidRPr="00521D0D">
              <w:rPr>
                <w:sz w:val="20"/>
                <w:szCs w:val="20"/>
              </w:rPr>
              <w:t>15‒22</w:t>
            </w:r>
          </w:p>
        </w:tc>
        <w:tc>
          <w:tcPr>
            <w:tcW w:w="709" w:type="dxa"/>
            <w:vAlign w:val="center"/>
          </w:tcPr>
          <w:p w14:paraId="2DEFC0CD" w14:textId="77777777" w:rsidR="004223DF" w:rsidRPr="00521D0D" w:rsidRDefault="004223DF" w:rsidP="00E041F8">
            <w:pPr>
              <w:jc w:val="center"/>
              <w:rPr>
                <w:sz w:val="20"/>
                <w:szCs w:val="20"/>
              </w:rPr>
            </w:pPr>
            <w:r w:rsidRPr="00521D0D">
              <w:rPr>
                <w:sz w:val="20"/>
                <w:szCs w:val="20"/>
              </w:rPr>
              <w:t>23‒29</w:t>
            </w:r>
          </w:p>
        </w:tc>
        <w:tc>
          <w:tcPr>
            <w:tcW w:w="850" w:type="dxa"/>
            <w:vAlign w:val="center"/>
          </w:tcPr>
          <w:p w14:paraId="61C44D11" w14:textId="77777777" w:rsidR="004223DF" w:rsidRPr="00521D0D" w:rsidRDefault="004223DF" w:rsidP="00E041F8">
            <w:pPr>
              <w:jc w:val="center"/>
              <w:rPr>
                <w:sz w:val="20"/>
                <w:szCs w:val="20"/>
              </w:rPr>
            </w:pPr>
            <w:r w:rsidRPr="00521D0D">
              <w:rPr>
                <w:sz w:val="20"/>
                <w:szCs w:val="20"/>
              </w:rPr>
              <w:t>30‒33</w:t>
            </w:r>
          </w:p>
        </w:tc>
        <w:tc>
          <w:tcPr>
            <w:tcW w:w="709" w:type="dxa"/>
            <w:vAlign w:val="center"/>
          </w:tcPr>
          <w:p w14:paraId="42CD61CA" w14:textId="77777777" w:rsidR="004223DF" w:rsidRPr="00521D0D" w:rsidRDefault="004223DF" w:rsidP="00E041F8">
            <w:pPr>
              <w:jc w:val="center"/>
              <w:rPr>
                <w:sz w:val="20"/>
                <w:szCs w:val="20"/>
              </w:rPr>
            </w:pPr>
            <w:r w:rsidRPr="00521D0D">
              <w:rPr>
                <w:sz w:val="20"/>
                <w:szCs w:val="20"/>
              </w:rPr>
              <w:t>34‒37</w:t>
            </w:r>
          </w:p>
        </w:tc>
        <w:tc>
          <w:tcPr>
            <w:tcW w:w="709" w:type="dxa"/>
            <w:vAlign w:val="center"/>
          </w:tcPr>
          <w:p w14:paraId="5C2D4957" w14:textId="77777777" w:rsidR="004223DF" w:rsidRPr="00521D0D" w:rsidRDefault="004223DF" w:rsidP="00E041F8">
            <w:pPr>
              <w:jc w:val="center"/>
              <w:rPr>
                <w:sz w:val="20"/>
                <w:szCs w:val="20"/>
              </w:rPr>
            </w:pPr>
            <w:r w:rsidRPr="00521D0D">
              <w:rPr>
                <w:sz w:val="20"/>
                <w:szCs w:val="20"/>
              </w:rPr>
              <w:t>38‒41</w:t>
            </w:r>
          </w:p>
        </w:tc>
        <w:tc>
          <w:tcPr>
            <w:tcW w:w="709" w:type="dxa"/>
            <w:vAlign w:val="center"/>
          </w:tcPr>
          <w:p w14:paraId="506368F8" w14:textId="77777777" w:rsidR="004223DF" w:rsidRPr="00521D0D" w:rsidRDefault="004223DF" w:rsidP="00E041F8">
            <w:pPr>
              <w:jc w:val="center"/>
              <w:rPr>
                <w:sz w:val="20"/>
                <w:szCs w:val="20"/>
              </w:rPr>
            </w:pPr>
            <w:r w:rsidRPr="00521D0D">
              <w:rPr>
                <w:sz w:val="20"/>
                <w:szCs w:val="20"/>
              </w:rPr>
              <w:t>42‒45</w:t>
            </w:r>
          </w:p>
        </w:tc>
        <w:tc>
          <w:tcPr>
            <w:tcW w:w="708" w:type="dxa"/>
            <w:vAlign w:val="center"/>
          </w:tcPr>
          <w:p w14:paraId="10BECE2F" w14:textId="77777777" w:rsidR="004223DF" w:rsidRPr="00521D0D" w:rsidRDefault="004223DF" w:rsidP="00E041F8">
            <w:pPr>
              <w:jc w:val="center"/>
              <w:rPr>
                <w:sz w:val="20"/>
                <w:szCs w:val="20"/>
              </w:rPr>
            </w:pPr>
            <w:r w:rsidRPr="00521D0D">
              <w:rPr>
                <w:sz w:val="20"/>
                <w:szCs w:val="20"/>
              </w:rPr>
              <w:t>46‒48</w:t>
            </w:r>
          </w:p>
        </w:tc>
        <w:tc>
          <w:tcPr>
            <w:tcW w:w="709" w:type="dxa"/>
            <w:vAlign w:val="center"/>
          </w:tcPr>
          <w:p w14:paraId="02F89D9F" w14:textId="77777777" w:rsidR="004223DF" w:rsidRPr="00521D0D" w:rsidRDefault="004223DF" w:rsidP="00E041F8">
            <w:pPr>
              <w:jc w:val="center"/>
              <w:rPr>
                <w:sz w:val="20"/>
                <w:szCs w:val="20"/>
              </w:rPr>
            </w:pPr>
            <w:r w:rsidRPr="00521D0D">
              <w:rPr>
                <w:sz w:val="20"/>
                <w:szCs w:val="20"/>
              </w:rPr>
              <w:t>49‒50</w:t>
            </w:r>
          </w:p>
        </w:tc>
        <w:tc>
          <w:tcPr>
            <w:tcW w:w="851" w:type="dxa"/>
          </w:tcPr>
          <w:p w14:paraId="16C38740" w14:textId="77777777" w:rsidR="004223DF" w:rsidRPr="00521D0D" w:rsidRDefault="004223DF" w:rsidP="00E041F8">
            <w:pPr>
              <w:rPr>
                <w:lang w:eastAsia="x-none"/>
              </w:rPr>
            </w:pPr>
          </w:p>
        </w:tc>
      </w:tr>
      <w:tr w:rsidR="004223DF" w:rsidRPr="00521D0D" w14:paraId="46A294C2" w14:textId="77777777" w:rsidTr="001430F6">
        <w:trPr>
          <w:trHeight w:val="421"/>
        </w:trPr>
        <w:tc>
          <w:tcPr>
            <w:tcW w:w="9493" w:type="dxa"/>
            <w:gridSpan w:val="12"/>
            <w:vAlign w:val="center"/>
          </w:tcPr>
          <w:p w14:paraId="345F49E5" w14:textId="27D38A40" w:rsidR="004223DF" w:rsidRPr="00521D0D" w:rsidRDefault="004223DF" w:rsidP="004223DF">
            <w:pPr>
              <w:numPr>
                <w:ilvl w:val="0"/>
                <w:numId w:val="6"/>
              </w:numPr>
              <w:rPr>
                <w:b/>
              </w:rPr>
            </w:pPr>
            <w:r w:rsidRPr="00521D0D">
              <w:rPr>
                <w:b/>
              </w:rPr>
              <w:t xml:space="preserve">Programmas koncepcija, tās atainojums. </w:t>
            </w:r>
          </w:p>
        </w:tc>
      </w:tr>
      <w:tr w:rsidR="004223DF" w:rsidRPr="00521D0D" w14:paraId="6B513620" w14:textId="77777777" w:rsidTr="001430F6">
        <w:trPr>
          <w:trHeight w:val="340"/>
        </w:trPr>
        <w:tc>
          <w:tcPr>
            <w:tcW w:w="1457" w:type="dxa"/>
          </w:tcPr>
          <w:p w14:paraId="6631A3A7" w14:textId="77777777" w:rsidR="004223DF" w:rsidRPr="00521D0D" w:rsidRDefault="004223DF" w:rsidP="00E041F8">
            <w:pPr>
              <w:jc w:val="center"/>
            </w:pPr>
            <w:r w:rsidRPr="00521D0D">
              <w:rPr>
                <w:bCs/>
                <w:iCs/>
              </w:rPr>
              <w:t>Aprakstošais vērtējums</w:t>
            </w:r>
          </w:p>
        </w:tc>
        <w:tc>
          <w:tcPr>
            <w:tcW w:w="2791" w:type="dxa"/>
            <w:gridSpan w:val="4"/>
            <w:vAlign w:val="center"/>
          </w:tcPr>
          <w:p w14:paraId="19601AF5" w14:textId="77777777" w:rsidR="004223DF" w:rsidRPr="00521D0D" w:rsidRDefault="004223DF" w:rsidP="00E041F8">
            <w:pPr>
              <w:jc w:val="center"/>
            </w:pPr>
            <w:r w:rsidRPr="00521D0D">
              <w:t>Nepietiekams</w:t>
            </w:r>
          </w:p>
        </w:tc>
        <w:tc>
          <w:tcPr>
            <w:tcW w:w="850" w:type="dxa"/>
            <w:vAlign w:val="center"/>
          </w:tcPr>
          <w:p w14:paraId="16F6E1F4" w14:textId="77777777" w:rsidR="004223DF" w:rsidRPr="00521D0D" w:rsidRDefault="004223DF" w:rsidP="00E041F8">
            <w:pPr>
              <w:jc w:val="center"/>
            </w:pPr>
            <w:r w:rsidRPr="00521D0D">
              <w:t>Vidējs</w:t>
            </w:r>
          </w:p>
        </w:tc>
        <w:tc>
          <w:tcPr>
            <w:tcW w:w="2127" w:type="dxa"/>
            <w:gridSpan w:val="3"/>
            <w:vAlign w:val="center"/>
          </w:tcPr>
          <w:p w14:paraId="184702EB" w14:textId="77777777" w:rsidR="004223DF" w:rsidRPr="00521D0D" w:rsidRDefault="004223DF" w:rsidP="00E041F8">
            <w:pPr>
              <w:jc w:val="center"/>
            </w:pPr>
            <w:r w:rsidRPr="00521D0D">
              <w:t>Optimāls</w:t>
            </w:r>
          </w:p>
        </w:tc>
        <w:tc>
          <w:tcPr>
            <w:tcW w:w="1417" w:type="dxa"/>
            <w:gridSpan w:val="2"/>
            <w:vAlign w:val="center"/>
          </w:tcPr>
          <w:p w14:paraId="7747AA77" w14:textId="77777777" w:rsidR="004223DF" w:rsidRPr="00521D0D" w:rsidRDefault="004223DF" w:rsidP="00E041F8">
            <w:pPr>
              <w:jc w:val="center"/>
            </w:pPr>
            <w:r w:rsidRPr="00521D0D">
              <w:t>Augsts</w:t>
            </w:r>
          </w:p>
        </w:tc>
        <w:tc>
          <w:tcPr>
            <w:tcW w:w="851" w:type="dxa"/>
            <w:vMerge w:val="restart"/>
            <w:tcBorders>
              <w:tl2br w:val="single" w:sz="4" w:space="0" w:color="auto"/>
              <w:tr2bl w:val="single" w:sz="4" w:space="0" w:color="auto"/>
            </w:tcBorders>
          </w:tcPr>
          <w:p w14:paraId="136380CF" w14:textId="77777777" w:rsidR="004223DF" w:rsidRPr="00521D0D" w:rsidRDefault="004223DF" w:rsidP="00E041F8">
            <w:pPr>
              <w:rPr>
                <w:lang w:eastAsia="x-none"/>
              </w:rPr>
            </w:pPr>
          </w:p>
        </w:tc>
      </w:tr>
      <w:tr w:rsidR="004223DF" w:rsidRPr="00521D0D" w14:paraId="6BF77609" w14:textId="77777777" w:rsidTr="001430F6">
        <w:trPr>
          <w:trHeight w:val="340"/>
        </w:trPr>
        <w:tc>
          <w:tcPr>
            <w:tcW w:w="1457" w:type="dxa"/>
          </w:tcPr>
          <w:p w14:paraId="25965AEB" w14:textId="77777777" w:rsidR="004223DF" w:rsidRPr="00521D0D" w:rsidRDefault="004223DF" w:rsidP="00E041F8">
            <w:pPr>
              <w:jc w:val="center"/>
            </w:pPr>
            <w:r w:rsidRPr="00521D0D">
              <w:rPr>
                <w:bCs/>
                <w:iCs/>
              </w:rPr>
              <w:t>Vērtējums ballēs</w:t>
            </w:r>
          </w:p>
        </w:tc>
        <w:tc>
          <w:tcPr>
            <w:tcW w:w="665" w:type="dxa"/>
            <w:vAlign w:val="center"/>
          </w:tcPr>
          <w:p w14:paraId="142AB56D" w14:textId="77777777" w:rsidR="004223DF" w:rsidRPr="00521D0D" w:rsidRDefault="004223DF" w:rsidP="00E041F8">
            <w:pPr>
              <w:jc w:val="center"/>
              <w:rPr>
                <w:lang w:eastAsia="x-none"/>
              </w:rPr>
            </w:pPr>
            <w:r w:rsidRPr="00521D0D">
              <w:t>1</w:t>
            </w:r>
          </w:p>
        </w:tc>
        <w:tc>
          <w:tcPr>
            <w:tcW w:w="708" w:type="dxa"/>
            <w:vAlign w:val="center"/>
          </w:tcPr>
          <w:p w14:paraId="457ED816" w14:textId="77777777" w:rsidR="004223DF" w:rsidRPr="00521D0D" w:rsidRDefault="004223DF" w:rsidP="00E041F8">
            <w:pPr>
              <w:jc w:val="center"/>
              <w:rPr>
                <w:lang w:eastAsia="x-none"/>
              </w:rPr>
            </w:pPr>
            <w:r w:rsidRPr="00521D0D">
              <w:t>2</w:t>
            </w:r>
          </w:p>
        </w:tc>
        <w:tc>
          <w:tcPr>
            <w:tcW w:w="709" w:type="dxa"/>
            <w:vAlign w:val="center"/>
          </w:tcPr>
          <w:p w14:paraId="2E349464" w14:textId="77777777" w:rsidR="004223DF" w:rsidRPr="00521D0D" w:rsidRDefault="004223DF" w:rsidP="00E041F8">
            <w:pPr>
              <w:jc w:val="center"/>
              <w:rPr>
                <w:lang w:eastAsia="x-none"/>
              </w:rPr>
            </w:pPr>
            <w:r w:rsidRPr="00521D0D">
              <w:t>3</w:t>
            </w:r>
          </w:p>
        </w:tc>
        <w:tc>
          <w:tcPr>
            <w:tcW w:w="709" w:type="dxa"/>
            <w:vAlign w:val="center"/>
          </w:tcPr>
          <w:p w14:paraId="322D9659" w14:textId="77777777" w:rsidR="004223DF" w:rsidRPr="00521D0D" w:rsidRDefault="004223DF" w:rsidP="00E041F8">
            <w:pPr>
              <w:jc w:val="center"/>
              <w:rPr>
                <w:lang w:eastAsia="x-none"/>
              </w:rPr>
            </w:pPr>
            <w:r w:rsidRPr="00521D0D">
              <w:t>4</w:t>
            </w:r>
          </w:p>
        </w:tc>
        <w:tc>
          <w:tcPr>
            <w:tcW w:w="850" w:type="dxa"/>
            <w:vAlign w:val="center"/>
          </w:tcPr>
          <w:p w14:paraId="19ED9BE4" w14:textId="77777777" w:rsidR="004223DF" w:rsidRPr="00521D0D" w:rsidRDefault="004223DF" w:rsidP="00E041F8">
            <w:pPr>
              <w:jc w:val="center"/>
              <w:rPr>
                <w:lang w:eastAsia="x-none"/>
              </w:rPr>
            </w:pPr>
            <w:r w:rsidRPr="00521D0D">
              <w:t>5</w:t>
            </w:r>
          </w:p>
        </w:tc>
        <w:tc>
          <w:tcPr>
            <w:tcW w:w="709" w:type="dxa"/>
            <w:vAlign w:val="center"/>
          </w:tcPr>
          <w:p w14:paraId="4B823F36" w14:textId="77777777" w:rsidR="004223DF" w:rsidRPr="00521D0D" w:rsidRDefault="004223DF" w:rsidP="00E041F8">
            <w:pPr>
              <w:jc w:val="center"/>
              <w:rPr>
                <w:lang w:eastAsia="x-none"/>
              </w:rPr>
            </w:pPr>
            <w:r w:rsidRPr="00521D0D">
              <w:t>6</w:t>
            </w:r>
          </w:p>
        </w:tc>
        <w:tc>
          <w:tcPr>
            <w:tcW w:w="709" w:type="dxa"/>
            <w:vAlign w:val="center"/>
          </w:tcPr>
          <w:p w14:paraId="5EBFDC19" w14:textId="77777777" w:rsidR="004223DF" w:rsidRPr="00521D0D" w:rsidRDefault="004223DF" w:rsidP="00E041F8">
            <w:pPr>
              <w:jc w:val="center"/>
              <w:rPr>
                <w:lang w:eastAsia="x-none"/>
              </w:rPr>
            </w:pPr>
            <w:r w:rsidRPr="00521D0D">
              <w:t>7</w:t>
            </w:r>
          </w:p>
        </w:tc>
        <w:tc>
          <w:tcPr>
            <w:tcW w:w="709" w:type="dxa"/>
            <w:vAlign w:val="center"/>
          </w:tcPr>
          <w:p w14:paraId="016B90FD" w14:textId="77777777" w:rsidR="004223DF" w:rsidRPr="00521D0D" w:rsidRDefault="004223DF" w:rsidP="00E041F8">
            <w:pPr>
              <w:jc w:val="center"/>
              <w:rPr>
                <w:lang w:eastAsia="x-none"/>
              </w:rPr>
            </w:pPr>
            <w:r w:rsidRPr="00521D0D">
              <w:t>8</w:t>
            </w:r>
          </w:p>
        </w:tc>
        <w:tc>
          <w:tcPr>
            <w:tcW w:w="708" w:type="dxa"/>
            <w:vAlign w:val="center"/>
          </w:tcPr>
          <w:p w14:paraId="16A5EE96" w14:textId="77777777" w:rsidR="004223DF" w:rsidRPr="00521D0D" w:rsidRDefault="004223DF" w:rsidP="00E041F8">
            <w:pPr>
              <w:jc w:val="center"/>
              <w:rPr>
                <w:lang w:eastAsia="x-none"/>
              </w:rPr>
            </w:pPr>
            <w:r w:rsidRPr="00521D0D">
              <w:t>9</w:t>
            </w:r>
          </w:p>
        </w:tc>
        <w:tc>
          <w:tcPr>
            <w:tcW w:w="709" w:type="dxa"/>
            <w:vAlign w:val="center"/>
          </w:tcPr>
          <w:p w14:paraId="76BEBE91" w14:textId="77777777" w:rsidR="004223DF" w:rsidRPr="00521D0D" w:rsidRDefault="004223DF" w:rsidP="00E041F8">
            <w:pPr>
              <w:jc w:val="center"/>
              <w:rPr>
                <w:lang w:eastAsia="x-none"/>
              </w:rPr>
            </w:pPr>
            <w:r w:rsidRPr="00521D0D">
              <w:t>10</w:t>
            </w:r>
          </w:p>
        </w:tc>
        <w:tc>
          <w:tcPr>
            <w:tcW w:w="851" w:type="dxa"/>
            <w:vMerge/>
            <w:tcBorders>
              <w:tl2br w:val="single" w:sz="4" w:space="0" w:color="auto"/>
              <w:tr2bl w:val="single" w:sz="4" w:space="0" w:color="auto"/>
            </w:tcBorders>
          </w:tcPr>
          <w:p w14:paraId="0EA1B05C" w14:textId="77777777" w:rsidR="004223DF" w:rsidRPr="00521D0D" w:rsidRDefault="004223DF" w:rsidP="00E041F8">
            <w:pPr>
              <w:rPr>
                <w:lang w:eastAsia="x-none"/>
              </w:rPr>
            </w:pPr>
          </w:p>
        </w:tc>
      </w:tr>
      <w:tr w:rsidR="004223DF" w:rsidRPr="00521D0D" w14:paraId="6AFD3381" w14:textId="77777777" w:rsidTr="001430F6">
        <w:trPr>
          <w:trHeight w:val="340"/>
        </w:trPr>
        <w:tc>
          <w:tcPr>
            <w:tcW w:w="1457" w:type="dxa"/>
          </w:tcPr>
          <w:p w14:paraId="0F783574" w14:textId="77777777" w:rsidR="004223DF" w:rsidRPr="00521D0D" w:rsidRDefault="004223DF" w:rsidP="00E041F8">
            <w:pPr>
              <w:jc w:val="center"/>
              <w:rPr>
                <w:bCs/>
                <w:iCs/>
              </w:rPr>
            </w:pPr>
            <w:r w:rsidRPr="00521D0D">
              <w:rPr>
                <w:bCs/>
                <w:iCs/>
              </w:rPr>
              <w:t>Vērtējums punktos</w:t>
            </w:r>
          </w:p>
        </w:tc>
        <w:tc>
          <w:tcPr>
            <w:tcW w:w="665" w:type="dxa"/>
            <w:vAlign w:val="center"/>
          </w:tcPr>
          <w:p w14:paraId="11A75220" w14:textId="77777777" w:rsidR="004223DF" w:rsidRPr="00521D0D" w:rsidRDefault="004223DF" w:rsidP="00E041F8">
            <w:pPr>
              <w:jc w:val="center"/>
            </w:pPr>
            <w:r w:rsidRPr="00521D0D">
              <w:rPr>
                <w:sz w:val="20"/>
                <w:szCs w:val="20"/>
              </w:rPr>
              <w:t>1‒7</w:t>
            </w:r>
          </w:p>
        </w:tc>
        <w:tc>
          <w:tcPr>
            <w:tcW w:w="708" w:type="dxa"/>
            <w:vAlign w:val="center"/>
          </w:tcPr>
          <w:p w14:paraId="5B0644D4" w14:textId="77777777" w:rsidR="004223DF" w:rsidRPr="00521D0D" w:rsidRDefault="004223DF" w:rsidP="00E041F8">
            <w:pPr>
              <w:jc w:val="center"/>
            </w:pPr>
            <w:r w:rsidRPr="00521D0D">
              <w:rPr>
                <w:sz w:val="20"/>
                <w:szCs w:val="20"/>
              </w:rPr>
              <w:t>8‒14</w:t>
            </w:r>
          </w:p>
        </w:tc>
        <w:tc>
          <w:tcPr>
            <w:tcW w:w="709" w:type="dxa"/>
            <w:vAlign w:val="center"/>
          </w:tcPr>
          <w:p w14:paraId="1A8B637E" w14:textId="77777777" w:rsidR="004223DF" w:rsidRPr="00521D0D" w:rsidRDefault="004223DF" w:rsidP="00E041F8">
            <w:pPr>
              <w:jc w:val="center"/>
            </w:pPr>
            <w:r w:rsidRPr="00521D0D">
              <w:rPr>
                <w:sz w:val="20"/>
                <w:szCs w:val="20"/>
              </w:rPr>
              <w:t>15‒22</w:t>
            </w:r>
          </w:p>
        </w:tc>
        <w:tc>
          <w:tcPr>
            <w:tcW w:w="709" w:type="dxa"/>
            <w:vAlign w:val="center"/>
          </w:tcPr>
          <w:p w14:paraId="70749084" w14:textId="77777777" w:rsidR="004223DF" w:rsidRPr="00521D0D" w:rsidRDefault="004223DF" w:rsidP="00E041F8">
            <w:pPr>
              <w:jc w:val="center"/>
            </w:pPr>
            <w:r w:rsidRPr="00521D0D">
              <w:rPr>
                <w:sz w:val="20"/>
                <w:szCs w:val="20"/>
              </w:rPr>
              <w:t>23‒29</w:t>
            </w:r>
          </w:p>
        </w:tc>
        <w:tc>
          <w:tcPr>
            <w:tcW w:w="850" w:type="dxa"/>
            <w:vAlign w:val="center"/>
          </w:tcPr>
          <w:p w14:paraId="42D91D8D" w14:textId="77777777" w:rsidR="004223DF" w:rsidRPr="00521D0D" w:rsidRDefault="004223DF" w:rsidP="00E041F8">
            <w:pPr>
              <w:jc w:val="center"/>
            </w:pPr>
            <w:r w:rsidRPr="00521D0D">
              <w:rPr>
                <w:sz w:val="20"/>
                <w:szCs w:val="20"/>
              </w:rPr>
              <w:t>30‒33</w:t>
            </w:r>
          </w:p>
        </w:tc>
        <w:tc>
          <w:tcPr>
            <w:tcW w:w="709" w:type="dxa"/>
            <w:vAlign w:val="center"/>
          </w:tcPr>
          <w:p w14:paraId="1E4F7EF8" w14:textId="77777777" w:rsidR="004223DF" w:rsidRPr="00521D0D" w:rsidRDefault="004223DF" w:rsidP="00E041F8">
            <w:pPr>
              <w:jc w:val="center"/>
            </w:pPr>
            <w:r w:rsidRPr="00521D0D">
              <w:rPr>
                <w:sz w:val="20"/>
                <w:szCs w:val="20"/>
              </w:rPr>
              <w:t>34‒37</w:t>
            </w:r>
          </w:p>
        </w:tc>
        <w:tc>
          <w:tcPr>
            <w:tcW w:w="709" w:type="dxa"/>
            <w:vAlign w:val="center"/>
          </w:tcPr>
          <w:p w14:paraId="6AC6B447" w14:textId="77777777" w:rsidR="004223DF" w:rsidRPr="00521D0D" w:rsidRDefault="004223DF" w:rsidP="00E041F8">
            <w:pPr>
              <w:jc w:val="center"/>
            </w:pPr>
            <w:r w:rsidRPr="00521D0D">
              <w:rPr>
                <w:sz w:val="20"/>
                <w:szCs w:val="20"/>
              </w:rPr>
              <w:t>38‒41</w:t>
            </w:r>
          </w:p>
        </w:tc>
        <w:tc>
          <w:tcPr>
            <w:tcW w:w="709" w:type="dxa"/>
            <w:vAlign w:val="center"/>
          </w:tcPr>
          <w:p w14:paraId="63FEECDF" w14:textId="77777777" w:rsidR="004223DF" w:rsidRPr="00521D0D" w:rsidRDefault="004223DF" w:rsidP="00E041F8">
            <w:pPr>
              <w:jc w:val="center"/>
            </w:pPr>
            <w:r w:rsidRPr="00521D0D">
              <w:rPr>
                <w:sz w:val="20"/>
                <w:szCs w:val="20"/>
              </w:rPr>
              <w:t>42‒45</w:t>
            </w:r>
          </w:p>
        </w:tc>
        <w:tc>
          <w:tcPr>
            <w:tcW w:w="708" w:type="dxa"/>
            <w:vAlign w:val="center"/>
          </w:tcPr>
          <w:p w14:paraId="45D20233" w14:textId="77777777" w:rsidR="004223DF" w:rsidRPr="00521D0D" w:rsidRDefault="004223DF" w:rsidP="00E041F8">
            <w:pPr>
              <w:jc w:val="center"/>
            </w:pPr>
            <w:r w:rsidRPr="00521D0D">
              <w:rPr>
                <w:sz w:val="20"/>
                <w:szCs w:val="20"/>
              </w:rPr>
              <w:t>46‒48</w:t>
            </w:r>
          </w:p>
        </w:tc>
        <w:tc>
          <w:tcPr>
            <w:tcW w:w="709" w:type="dxa"/>
            <w:vAlign w:val="center"/>
          </w:tcPr>
          <w:p w14:paraId="24AB3A8B" w14:textId="77777777" w:rsidR="004223DF" w:rsidRPr="00521D0D" w:rsidRDefault="004223DF" w:rsidP="00E041F8">
            <w:pPr>
              <w:jc w:val="center"/>
            </w:pPr>
            <w:r w:rsidRPr="00521D0D">
              <w:rPr>
                <w:sz w:val="20"/>
                <w:szCs w:val="20"/>
              </w:rPr>
              <w:t>49‒50</w:t>
            </w:r>
          </w:p>
        </w:tc>
        <w:tc>
          <w:tcPr>
            <w:tcW w:w="851" w:type="dxa"/>
          </w:tcPr>
          <w:p w14:paraId="57F19C12" w14:textId="77777777" w:rsidR="004223DF" w:rsidRPr="00521D0D" w:rsidRDefault="004223DF" w:rsidP="00E041F8">
            <w:pPr>
              <w:rPr>
                <w:lang w:eastAsia="x-none"/>
              </w:rPr>
            </w:pPr>
          </w:p>
        </w:tc>
      </w:tr>
      <w:tr w:rsidR="004223DF" w:rsidRPr="00521D0D" w14:paraId="3EC38B37" w14:textId="77777777" w:rsidTr="001430F6">
        <w:trPr>
          <w:trHeight w:val="475"/>
        </w:trPr>
        <w:tc>
          <w:tcPr>
            <w:tcW w:w="9493" w:type="dxa"/>
            <w:gridSpan w:val="12"/>
            <w:vAlign w:val="center"/>
          </w:tcPr>
          <w:p w14:paraId="0EADDB52" w14:textId="77777777" w:rsidR="004223DF" w:rsidRPr="00521D0D" w:rsidRDefault="004223DF" w:rsidP="004223DF">
            <w:pPr>
              <w:numPr>
                <w:ilvl w:val="0"/>
                <w:numId w:val="6"/>
              </w:numPr>
            </w:pPr>
            <w:r w:rsidRPr="00521D0D">
              <w:rPr>
                <w:b/>
              </w:rPr>
              <w:t xml:space="preserve">Stila izjūta, skatuves kultūra, kopiespaids. </w:t>
            </w:r>
          </w:p>
        </w:tc>
      </w:tr>
      <w:tr w:rsidR="004223DF" w:rsidRPr="00521D0D" w14:paraId="3B9BC786" w14:textId="77777777" w:rsidTr="001430F6">
        <w:trPr>
          <w:trHeight w:val="340"/>
        </w:trPr>
        <w:tc>
          <w:tcPr>
            <w:tcW w:w="1457" w:type="dxa"/>
          </w:tcPr>
          <w:p w14:paraId="6EC0A02F" w14:textId="77777777" w:rsidR="004223DF" w:rsidRPr="00521D0D" w:rsidRDefault="004223DF" w:rsidP="00E041F8">
            <w:pPr>
              <w:jc w:val="center"/>
              <w:rPr>
                <w:bCs/>
                <w:iCs/>
              </w:rPr>
            </w:pPr>
            <w:r w:rsidRPr="00521D0D">
              <w:rPr>
                <w:bCs/>
                <w:iCs/>
              </w:rPr>
              <w:t>Aprakstošais vērtējums</w:t>
            </w:r>
          </w:p>
        </w:tc>
        <w:tc>
          <w:tcPr>
            <w:tcW w:w="2791" w:type="dxa"/>
            <w:gridSpan w:val="4"/>
            <w:vAlign w:val="center"/>
          </w:tcPr>
          <w:p w14:paraId="6ECE17CB" w14:textId="77777777" w:rsidR="004223DF" w:rsidRPr="00521D0D" w:rsidRDefault="004223DF" w:rsidP="00E041F8">
            <w:pPr>
              <w:jc w:val="center"/>
              <w:rPr>
                <w:sz w:val="20"/>
                <w:szCs w:val="20"/>
              </w:rPr>
            </w:pPr>
            <w:r w:rsidRPr="00521D0D">
              <w:t>Nepietiekams</w:t>
            </w:r>
          </w:p>
        </w:tc>
        <w:tc>
          <w:tcPr>
            <w:tcW w:w="850" w:type="dxa"/>
            <w:vAlign w:val="center"/>
          </w:tcPr>
          <w:p w14:paraId="7373B629" w14:textId="77777777" w:rsidR="004223DF" w:rsidRPr="00521D0D" w:rsidRDefault="004223DF" w:rsidP="00E041F8">
            <w:pPr>
              <w:jc w:val="center"/>
              <w:rPr>
                <w:sz w:val="20"/>
                <w:szCs w:val="20"/>
              </w:rPr>
            </w:pPr>
            <w:r w:rsidRPr="00521D0D">
              <w:t>Vidējs</w:t>
            </w:r>
          </w:p>
        </w:tc>
        <w:tc>
          <w:tcPr>
            <w:tcW w:w="2127" w:type="dxa"/>
            <w:gridSpan w:val="3"/>
            <w:vAlign w:val="center"/>
          </w:tcPr>
          <w:p w14:paraId="392046FE" w14:textId="77777777" w:rsidR="004223DF" w:rsidRPr="00521D0D" w:rsidRDefault="004223DF" w:rsidP="00E041F8">
            <w:pPr>
              <w:jc w:val="center"/>
              <w:rPr>
                <w:sz w:val="20"/>
                <w:szCs w:val="20"/>
              </w:rPr>
            </w:pPr>
            <w:r w:rsidRPr="00521D0D">
              <w:t>Optimāls</w:t>
            </w:r>
          </w:p>
        </w:tc>
        <w:tc>
          <w:tcPr>
            <w:tcW w:w="1417" w:type="dxa"/>
            <w:gridSpan w:val="2"/>
            <w:vAlign w:val="center"/>
          </w:tcPr>
          <w:p w14:paraId="2650611B" w14:textId="77777777" w:rsidR="004223DF" w:rsidRPr="00521D0D" w:rsidRDefault="004223DF" w:rsidP="00E041F8">
            <w:pPr>
              <w:jc w:val="center"/>
              <w:rPr>
                <w:sz w:val="20"/>
                <w:szCs w:val="20"/>
              </w:rPr>
            </w:pPr>
            <w:r w:rsidRPr="00521D0D">
              <w:t>Augsts</w:t>
            </w:r>
          </w:p>
        </w:tc>
        <w:tc>
          <w:tcPr>
            <w:tcW w:w="851" w:type="dxa"/>
            <w:vMerge w:val="restart"/>
            <w:tcBorders>
              <w:tl2br w:val="single" w:sz="4" w:space="0" w:color="auto"/>
              <w:tr2bl w:val="single" w:sz="4" w:space="0" w:color="auto"/>
            </w:tcBorders>
          </w:tcPr>
          <w:p w14:paraId="74AA12AF" w14:textId="77777777" w:rsidR="004223DF" w:rsidRPr="00521D0D" w:rsidRDefault="004223DF" w:rsidP="00E041F8">
            <w:pPr>
              <w:rPr>
                <w:lang w:eastAsia="x-none"/>
              </w:rPr>
            </w:pPr>
          </w:p>
        </w:tc>
      </w:tr>
      <w:tr w:rsidR="004223DF" w:rsidRPr="00521D0D" w14:paraId="01873704" w14:textId="77777777" w:rsidTr="001430F6">
        <w:trPr>
          <w:trHeight w:val="340"/>
        </w:trPr>
        <w:tc>
          <w:tcPr>
            <w:tcW w:w="1457" w:type="dxa"/>
          </w:tcPr>
          <w:p w14:paraId="62423492" w14:textId="77777777" w:rsidR="004223DF" w:rsidRPr="00521D0D" w:rsidRDefault="004223DF" w:rsidP="00E041F8">
            <w:pPr>
              <w:jc w:val="center"/>
              <w:rPr>
                <w:bCs/>
                <w:iCs/>
              </w:rPr>
            </w:pPr>
            <w:r w:rsidRPr="00521D0D">
              <w:rPr>
                <w:bCs/>
                <w:iCs/>
              </w:rPr>
              <w:t>Vērtējums ballēs</w:t>
            </w:r>
          </w:p>
        </w:tc>
        <w:tc>
          <w:tcPr>
            <w:tcW w:w="665" w:type="dxa"/>
            <w:vAlign w:val="center"/>
          </w:tcPr>
          <w:p w14:paraId="20E7BD87" w14:textId="77777777" w:rsidR="004223DF" w:rsidRPr="00521D0D" w:rsidRDefault="004223DF" w:rsidP="00E041F8">
            <w:pPr>
              <w:jc w:val="center"/>
              <w:rPr>
                <w:sz w:val="20"/>
                <w:szCs w:val="20"/>
              </w:rPr>
            </w:pPr>
            <w:r w:rsidRPr="00521D0D">
              <w:t>1</w:t>
            </w:r>
          </w:p>
        </w:tc>
        <w:tc>
          <w:tcPr>
            <w:tcW w:w="708" w:type="dxa"/>
            <w:vAlign w:val="center"/>
          </w:tcPr>
          <w:p w14:paraId="755E9A83" w14:textId="77777777" w:rsidR="004223DF" w:rsidRPr="00521D0D" w:rsidRDefault="004223DF" w:rsidP="00E041F8">
            <w:pPr>
              <w:jc w:val="center"/>
              <w:rPr>
                <w:sz w:val="20"/>
                <w:szCs w:val="20"/>
              </w:rPr>
            </w:pPr>
            <w:r w:rsidRPr="00521D0D">
              <w:t>2</w:t>
            </w:r>
          </w:p>
        </w:tc>
        <w:tc>
          <w:tcPr>
            <w:tcW w:w="709" w:type="dxa"/>
            <w:vAlign w:val="center"/>
          </w:tcPr>
          <w:p w14:paraId="495A95D1" w14:textId="77777777" w:rsidR="004223DF" w:rsidRPr="00521D0D" w:rsidRDefault="004223DF" w:rsidP="00E041F8">
            <w:pPr>
              <w:jc w:val="center"/>
              <w:rPr>
                <w:sz w:val="20"/>
                <w:szCs w:val="20"/>
              </w:rPr>
            </w:pPr>
            <w:r w:rsidRPr="00521D0D">
              <w:t>3</w:t>
            </w:r>
          </w:p>
        </w:tc>
        <w:tc>
          <w:tcPr>
            <w:tcW w:w="709" w:type="dxa"/>
            <w:vAlign w:val="center"/>
          </w:tcPr>
          <w:p w14:paraId="33324114" w14:textId="77777777" w:rsidR="004223DF" w:rsidRPr="00521D0D" w:rsidRDefault="004223DF" w:rsidP="00E041F8">
            <w:pPr>
              <w:jc w:val="center"/>
              <w:rPr>
                <w:sz w:val="20"/>
                <w:szCs w:val="20"/>
              </w:rPr>
            </w:pPr>
            <w:r w:rsidRPr="00521D0D">
              <w:t>4</w:t>
            </w:r>
          </w:p>
        </w:tc>
        <w:tc>
          <w:tcPr>
            <w:tcW w:w="850" w:type="dxa"/>
            <w:vAlign w:val="center"/>
          </w:tcPr>
          <w:p w14:paraId="29F7610D" w14:textId="77777777" w:rsidR="004223DF" w:rsidRPr="00521D0D" w:rsidRDefault="004223DF" w:rsidP="00E041F8">
            <w:pPr>
              <w:jc w:val="center"/>
              <w:rPr>
                <w:sz w:val="20"/>
                <w:szCs w:val="20"/>
              </w:rPr>
            </w:pPr>
            <w:r w:rsidRPr="00521D0D">
              <w:t>5</w:t>
            </w:r>
          </w:p>
        </w:tc>
        <w:tc>
          <w:tcPr>
            <w:tcW w:w="709" w:type="dxa"/>
            <w:vAlign w:val="center"/>
          </w:tcPr>
          <w:p w14:paraId="1252FFD3" w14:textId="77777777" w:rsidR="004223DF" w:rsidRPr="00521D0D" w:rsidRDefault="004223DF" w:rsidP="00E041F8">
            <w:pPr>
              <w:jc w:val="center"/>
              <w:rPr>
                <w:sz w:val="20"/>
                <w:szCs w:val="20"/>
              </w:rPr>
            </w:pPr>
            <w:r w:rsidRPr="00521D0D">
              <w:t>6</w:t>
            </w:r>
          </w:p>
        </w:tc>
        <w:tc>
          <w:tcPr>
            <w:tcW w:w="709" w:type="dxa"/>
            <w:vAlign w:val="center"/>
          </w:tcPr>
          <w:p w14:paraId="152CFBCD" w14:textId="77777777" w:rsidR="004223DF" w:rsidRPr="00521D0D" w:rsidRDefault="004223DF" w:rsidP="00E041F8">
            <w:pPr>
              <w:jc w:val="center"/>
              <w:rPr>
                <w:sz w:val="20"/>
                <w:szCs w:val="20"/>
              </w:rPr>
            </w:pPr>
            <w:r w:rsidRPr="00521D0D">
              <w:t>7</w:t>
            </w:r>
          </w:p>
        </w:tc>
        <w:tc>
          <w:tcPr>
            <w:tcW w:w="709" w:type="dxa"/>
            <w:vAlign w:val="center"/>
          </w:tcPr>
          <w:p w14:paraId="79C49926" w14:textId="77777777" w:rsidR="004223DF" w:rsidRPr="00521D0D" w:rsidRDefault="004223DF" w:rsidP="00E041F8">
            <w:pPr>
              <w:jc w:val="center"/>
              <w:rPr>
                <w:sz w:val="20"/>
                <w:szCs w:val="20"/>
              </w:rPr>
            </w:pPr>
            <w:r w:rsidRPr="00521D0D">
              <w:t>8</w:t>
            </w:r>
          </w:p>
        </w:tc>
        <w:tc>
          <w:tcPr>
            <w:tcW w:w="708" w:type="dxa"/>
            <w:vAlign w:val="center"/>
          </w:tcPr>
          <w:p w14:paraId="0634310F" w14:textId="77777777" w:rsidR="004223DF" w:rsidRPr="00521D0D" w:rsidRDefault="004223DF" w:rsidP="00E041F8">
            <w:pPr>
              <w:jc w:val="center"/>
              <w:rPr>
                <w:sz w:val="20"/>
                <w:szCs w:val="20"/>
              </w:rPr>
            </w:pPr>
            <w:r w:rsidRPr="00521D0D">
              <w:t>9</w:t>
            </w:r>
          </w:p>
        </w:tc>
        <w:tc>
          <w:tcPr>
            <w:tcW w:w="709" w:type="dxa"/>
            <w:vAlign w:val="center"/>
          </w:tcPr>
          <w:p w14:paraId="1B4AAF71" w14:textId="77777777" w:rsidR="004223DF" w:rsidRPr="00521D0D" w:rsidRDefault="004223DF" w:rsidP="00E041F8">
            <w:pPr>
              <w:jc w:val="center"/>
              <w:rPr>
                <w:sz w:val="20"/>
                <w:szCs w:val="20"/>
              </w:rPr>
            </w:pPr>
            <w:r w:rsidRPr="00521D0D">
              <w:t>10</w:t>
            </w:r>
          </w:p>
        </w:tc>
        <w:tc>
          <w:tcPr>
            <w:tcW w:w="851" w:type="dxa"/>
            <w:vMerge/>
            <w:tcBorders>
              <w:tl2br w:val="single" w:sz="4" w:space="0" w:color="auto"/>
              <w:tr2bl w:val="single" w:sz="4" w:space="0" w:color="auto"/>
            </w:tcBorders>
          </w:tcPr>
          <w:p w14:paraId="1B395539" w14:textId="77777777" w:rsidR="004223DF" w:rsidRPr="00521D0D" w:rsidRDefault="004223DF" w:rsidP="00E041F8">
            <w:pPr>
              <w:rPr>
                <w:lang w:eastAsia="x-none"/>
              </w:rPr>
            </w:pPr>
          </w:p>
        </w:tc>
      </w:tr>
      <w:tr w:rsidR="004223DF" w:rsidRPr="00521D0D" w14:paraId="36812C21" w14:textId="77777777" w:rsidTr="001430F6">
        <w:trPr>
          <w:trHeight w:val="340"/>
        </w:trPr>
        <w:tc>
          <w:tcPr>
            <w:tcW w:w="1457" w:type="dxa"/>
          </w:tcPr>
          <w:p w14:paraId="3B56369F" w14:textId="77777777" w:rsidR="004223DF" w:rsidRPr="00521D0D" w:rsidRDefault="004223DF" w:rsidP="00E041F8">
            <w:pPr>
              <w:jc w:val="center"/>
              <w:rPr>
                <w:bCs/>
                <w:iCs/>
              </w:rPr>
            </w:pPr>
            <w:r w:rsidRPr="00521D0D">
              <w:rPr>
                <w:bCs/>
                <w:iCs/>
              </w:rPr>
              <w:t>Vērtējums punktos</w:t>
            </w:r>
          </w:p>
        </w:tc>
        <w:tc>
          <w:tcPr>
            <w:tcW w:w="665" w:type="dxa"/>
            <w:vAlign w:val="center"/>
          </w:tcPr>
          <w:p w14:paraId="757A4501" w14:textId="77777777" w:rsidR="004223DF" w:rsidRPr="00521D0D" w:rsidRDefault="004223DF" w:rsidP="00E041F8">
            <w:pPr>
              <w:jc w:val="center"/>
              <w:rPr>
                <w:sz w:val="20"/>
                <w:szCs w:val="20"/>
              </w:rPr>
            </w:pPr>
            <w:r w:rsidRPr="00521D0D">
              <w:rPr>
                <w:sz w:val="20"/>
                <w:szCs w:val="20"/>
              </w:rPr>
              <w:t>1‒3</w:t>
            </w:r>
          </w:p>
        </w:tc>
        <w:tc>
          <w:tcPr>
            <w:tcW w:w="708" w:type="dxa"/>
            <w:vAlign w:val="center"/>
          </w:tcPr>
          <w:p w14:paraId="6EB63B76" w14:textId="77777777" w:rsidR="004223DF" w:rsidRPr="00521D0D" w:rsidRDefault="004223DF" w:rsidP="00E041F8">
            <w:pPr>
              <w:jc w:val="center"/>
              <w:rPr>
                <w:sz w:val="20"/>
                <w:szCs w:val="20"/>
              </w:rPr>
            </w:pPr>
            <w:r w:rsidRPr="00521D0D">
              <w:rPr>
                <w:sz w:val="20"/>
                <w:szCs w:val="20"/>
              </w:rPr>
              <w:t>4‒7</w:t>
            </w:r>
          </w:p>
        </w:tc>
        <w:tc>
          <w:tcPr>
            <w:tcW w:w="709" w:type="dxa"/>
            <w:vAlign w:val="center"/>
          </w:tcPr>
          <w:p w14:paraId="601400B2" w14:textId="77777777" w:rsidR="004223DF" w:rsidRPr="00521D0D" w:rsidRDefault="004223DF" w:rsidP="00E041F8">
            <w:pPr>
              <w:jc w:val="center"/>
              <w:rPr>
                <w:sz w:val="20"/>
                <w:szCs w:val="20"/>
              </w:rPr>
            </w:pPr>
            <w:r w:rsidRPr="00521D0D">
              <w:rPr>
                <w:sz w:val="20"/>
                <w:szCs w:val="20"/>
              </w:rPr>
              <w:t>8‒10</w:t>
            </w:r>
          </w:p>
        </w:tc>
        <w:tc>
          <w:tcPr>
            <w:tcW w:w="709" w:type="dxa"/>
            <w:vAlign w:val="center"/>
          </w:tcPr>
          <w:p w14:paraId="7A6B9CFA" w14:textId="77777777" w:rsidR="004223DF" w:rsidRPr="00521D0D" w:rsidRDefault="004223DF" w:rsidP="00E041F8">
            <w:pPr>
              <w:jc w:val="center"/>
              <w:rPr>
                <w:sz w:val="20"/>
                <w:szCs w:val="20"/>
              </w:rPr>
            </w:pPr>
            <w:r w:rsidRPr="00521D0D">
              <w:rPr>
                <w:sz w:val="20"/>
                <w:szCs w:val="20"/>
              </w:rPr>
              <w:t>11‒14</w:t>
            </w:r>
          </w:p>
        </w:tc>
        <w:tc>
          <w:tcPr>
            <w:tcW w:w="850" w:type="dxa"/>
            <w:vAlign w:val="center"/>
          </w:tcPr>
          <w:p w14:paraId="0D722DBE" w14:textId="77777777" w:rsidR="004223DF" w:rsidRPr="00521D0D" w:rsidRDefault="004223DF" w:rsidP="00E041F8">
            <w:pPr>
              <w:jc w:val="center"/>
              <w:rPr>
                <w:sz w:val="20"/>
                <w:szCs w:val="20"/>
              </w:rPr>
            </w:pPr>
            <w:r w:rsidRPr="00521D0D">
              <w:rPr>
                <w:sz w:val="20"/>
                <w:szCs w:val="20"/>
              </w:rPr>
              <w:t>15-16</w:t>
            </w:r>
          </w:p>
        </w:tc>
        <w:tc>
          <w:tcPr>
            <w:tcW w:w="709" w:type="dxa"/>
            <w:vAlign w:val="center"/>
          </w:tcPr>
          <w:p w14:paraId="70517C81" w14:textId="77777777" w:rsidR="004223DF" w:rsidRPr="00521D0D" w:rsidRDefault="004223DF" w:rsidP="00E041F8">
            <w:pPr>
              <w:jc w:val="center"/>
              <w:rPr>
                <w:sz w:val="20"/>
                <w:szCs w:val="20"/>
              </w:rPr>
            </w:pPr>
            <w:r w:rsidRPr="00521D0D">
              <w:rPr>
                <w:sz w:val="20"/>
                <w:szCs w:val="20"/>
              </w:rPr>
              <w:t>17‒18</w:t>
            </w:r>
          </w:p>
        </w:tc>
        <w:tc>
          <w:tcPr>
            <w:tcW w:w="709" w:type="dxa"/>
            <w:vAlign w:val="center"/>
          </w:tcPr>
          <w:p w14:paraId="012260B2" w14:textId="77777777" w:rsidR="004223DF" w:rsidRPr="00521D0D" w:rsidRDefault="004223DF" w:rsidP="00E041F8">
            <w:pPr>
              <w:jc w:val="center"/>
              <w:rPr>
                <w:sz w:val="20"/>
                <w:szCs w:val="20"/>
              </w:rPr>
            </w:pPr>
            <w:r w:rsidRPr="00521D0D">
              <w:rPr>
                <w:sz w:val="20"/>
                <w:szCs w:val="20"/>
              </w:rPr>
              <w:t>19‒20</w:t>
            </w:r>
          </w:p>
        </w:tc>
        <w:tc>
          <w:tcPr>
            <w:tcW w:w="709" w:type="dxa"/>
            <w:vAlign w:val="center"/>
          </w:tcPr>
          <w:p w14:paraId="1EE43BA5" w14:textId="77777777" w:rsidR="004223DF" w:rsidRPr="00521D0D" w:rsidRDefault="004223DF" w:rsidP="00E041F8">
            <w:pPr>
              <w:jc w:val="center"/>
              <w:rPr>
                <w:sz w:val="20"/>
                <w:szCs w:val="20"/>
              </w:rPr>
            </w:pPr>
            <w:r w:rsidRPr="00521D0D">
              <w:rPr>
                <w:sz w:val="20"/>
                <w:szCs w:val="20"/>
              </w:rPr>
              <w:t>21‒22</w:t>
            </w:r>
          </w:p>
        </w:tc>
        <w:tc>
          <w:tcPr>
            <w:tcW w:w="708" w:type="dxa"/>
            <w:vAlign w:val="center"/>
          </w:tcPr>
          <w:p w14:paraId="34D0FE83" w14:textId="77777777" w:rsidR="004223DF" w:rsidRPr="00521D0D" w:rsidRDefault="004223DF" w:rsidP="00E041F8">
            <w:pPr>
              <w:jc w:val="center"/>
              <w:rPr>
                <w:sz w:val="20"/>
                <w:szCs w:val="20"/>
              </w:rPr>
            </w:pPr>
            <w:r w:rsidRPr="00521D0D">
              <w:rPr>
                <w:sz w:val="20"/>
                <w:szCs w:val="20"/>
              </w:rPr>
              <w:t>23</w:t>
            </w:r>
          </w:p>
        </w:tc>
        <w:tc>
          <w:tcPr>
            <w:tcW w:w="709" w:type="dxa"/>
            <w:vAlign w:val="center"/>
          </w:tcPr>
          <w:p w14:paraId="50C0B733" w14:textId="77777777" w:rsidR="004223DF" w:rsidRPr="00521D0D" w:rsidRDefault="004223DF" w:rsidP="00E041F8">
            <w:pPr>
              <w:jc w:val="center"/>
              <w:rPr>
                <w:sz w:val="20"/>
                <w:szCs w:val="20"/>
              </w:rPr>
            </w:pPr>
            <w:r w:rsidRPr="00521D0D">
              <w:rPr>
                <w:sz w:val="20"/>
                <w:szCs w:val="20"/>
              </w:rPr>
              <w:t>24‒25</w:t>
            </w:r>
          </w:p>
        </w:tc>
        <w:tc>
          <w:tcPr>
            <w:tcW w:w="851" w:type="dxa"/>
          </w:tcPr>
          <w:p w14:paraId="0C410C4A" w14:textId="77777777" w:rsidR="004223DF" w:rsidRPr="00521D0D" w:rsidRDefault="004223DF" w:rsidP="00E041F8">
            <w:pPr>
              <w:rPr>
                <w:lang w:eastAsia="x-none"/>
              </w:rPr>
            </w:pPr>
          </w:p>
        </w:tc>
      </w:tr>
      <w:tr w:rsidR="004223DF" w:rsidRPr="00521D0D" w14:paraId="2E146B39" w14:textId="77777777" w:rsidTr="001430F6">
        <w:trPr>
          <w:trHeight w:val="510"/>
        </w:trPr>
        <w:tc>
          <w:tcPr>
            <w:tcW w:w="5807" w:type="dxa"/>
            <w:gridSpan w:val="7"/>
            <w:tcBorders>
              <w:top w:val="nil"/>
              <w:left w:val="nil"/>
              <w:bottom w:val="nil"/>
              <w:right w:val="single" w:sz="4" w:space="0" w:color="auto"/>
            </w:tcBorders>
            <w:vAlign w:val="center"/>
          </w:tcPr>
          <w:p w14:paraId="1486BF23" w14:textId="77777777" w:rsidR="004223DF" w:rsidRPr="00521D0D" w:rsidRDefault="004223DF" w:rsidP="00E041F8">
            <w:pPr>
              <w:jc w:val="right"/>
              <w:rPr>
                <w:lang w:eastAsia="x-none"/>
              </w:rPr>
            </w:pPr>
          </w:p>
        </w:tc>
        <w:tc>
          <w:tcPr>
            <w:tcW w:w="2835" w:type="dxa"/>
            <w:gridSpan w:val="4"/>
            <w:tcBorders>
              <w:left w:val="single" w:sz="4" w:space="0" w:color="auto"/>
            </w:tcBorders>
            <w:vAlign w:val="center"/>
          </w:tcPr>
          <w:p w14:paraId="105F70B1" w14:textId="77777777" w:rsidR="004223DF" w:rsidRPr="00521D0D" w:rsidRDefault="004223DF" w:rsidP="00E041F8">
            <w:pPr>
              <w:jc w:val="right"/>
              <w:rPr>
                <w:lang w:eastAsia="x-none"/>
              </w:rPr>
            </w:pPr>
            <w:r w:rsidRPr="00521D0D">
              <w:rPr>
                <w:i/>
              </w:rPr>
              <w:t>Iegūtie punkti kopā:</w:t>
            </w:r>
          </w:p>
        </w:tc>
        <w:tc>
          <w:tcPr>
            <w:tcW w:w="851" w:type="dxa"/>
          </w:tcPr>
          <w:p w14:paraId="3872FB03" w14:textId="77777777" w:rsidR="004223DF" w:rsidRPr="00521D0D" w:rsidRDefault="004223DF" w:rsidP="00E041F8">
            <w:pPr>
              <w:rPr>
                <w:lang w:eastAsia="x-none"/>
              </w:rPr>
            </w:pPr>
          </w:p>
        </w:tc>
      </w:tr>
    </w:tbl>
    <w:p w14:paraId="283C82CD" w14:textId="77777777" w:rsidR="004223DF" w:rsidRPr="00521D0D" w:rsidRDefault="004223DF" w:rsidP="004223DF">
      <w:pPr>
        <w:autoSpaceDE w:val="0"/>
        <w:autoSpaceDN w:val="0"/>
        <w:adjustRightInd w:val="0"/>
        <w:spacing w:before="120" w:after="120"/>
        <w:ind w:left="567"/>
        <w:jc w:val="both"/>
      </w:pPr>
    </w:p>
    <w:p w14:paraId="32B32F22" w14:textId="77777777" w:rsidR="004223DF" w:rsidRPr="00521D0D" w:rsidRDefault="004223DF" w:rsidP="004223DF">
      <w:pPr>
        <w:autoSpaceDE w:val="0"/>
        <w:autoSpaceDN w:val="0"/>
        <w:adjustRightInd w:val="0"/>
        <w:spacing w:before="120" w:after="120"/>
        <w:ind w:left="567"/>
        <w:jc w:val="both"/>
      </w:pPr>
    </w:p>
    <w:p w14:paraId="41D71245" w14:textId="77777777" w:rsidR="004223DF" w:rsidRPr="00521D0D" w:rsidRDefault="004223DF" w:rsidP="004223DF">
      <w:pPr>
        <w:autoSpaceDE w:val="0"/>
        <w:autoSpaceDN w:val="0"/>
        <w:adjustRightInd w:val="0"/>
        <w:spacing w:before="120" w:after="120"/>
        <w:ind w:left="567"/>
        <w:jc w:val="both"/>
      </w:pPr>
    </w:p>
    <w:p w14:paraId="22722493" w14:textId="77777777" w:rsidR="0087127D" w:rsidRPr="00521D0D" w:rsidRDefault="0087127D"/>
    <w:p w14:paraId="57061345" w14:textId="77777777" w:rsidR="00155DF2" w:rsidRPr="00521D0D" w:rsidRDefault="00155DF2" w:rsidP="00155DF2"/>
    <w:p w14:paraId="1A922CA0" w14:textId="77777777" w:rsidR="00155DF2" w:rsidRPr="00521D0D" w:rsidRDefault="00155DF2" w:rsidP="00155DF2"/>
    <w:p w14:paraId="091F742D" w14:textId="77777777" w:rsidR="00155DF2" w:rsidRPr="00521D0D" w:rsidRDefault="00155DF2" w:rsidP="00155DF2"/>
    <w:p w14:paraId="40FFA0D8" w14:textId="77777777" w:rsidR="00155DF2" w:rsidRPr="00521D0D" w:rsidRDefault="00155DF2" w:rsidP="00155DF2"/>
    <w:p w14:paraId="51F86863" w14:textId="77777777" w:rsidR="00155DF2" w:rsidRPr="00521D0D" w:rsidRDefault="00155DF2" w:rsidP="00155DF2"/>
    <w:p w14:paraId="6CC04092" w14:textId="77777777" w:rsidR="00155DF2" w:rsidRPr="00521D0D" w:rsidRDefault="00155DF2" w:rsidP="00155DF2"/>
    <w:p w14:paraId="32778605" w14:textId="77777777" w:rsidR="00155DF2" w:rsidRPr="00521D0D" w:rsidRDefault="00155DF2" w:rsidP="00155DF2"/>
    <w:p w14:paraId="47C4558B" w14:textId="77777777" w:rsidR="00155DF2" w:rsidRDefault="00155DF2" w:rsidP="00155DF2"/>
    <w:p w14:paraId="33E16D82" w14:textId="2467E6B2" w:rsidR="00620E39" w:rsidRPr="00620E39" w:rsidRDefault="77AC3D13" w:rsidP="00467206">
      <w:pPr>
        <w:jc w:val="right"/>
      </w:pPr>
      <w:r>
        <w:br w:type="page"/>
      </w:r>
      <w:r w:rsidR="00620E39" w:rsidRPr="00620E39">
        <w:lastRenderedPageBreak/>
        <w:t>Pielikums</w:t>
      </w:r>
    </w:p>
    <w:p w14:paraId="6A32E30D" w14:textId="77777777" w:rsidR="00620E39" w:rsidRPr="00620E39" w:rsidRDefault="00620E39" w:rsidP="00620E39">
      <w:pPr>
        <w:jc w:val="center"/>
      </w:pPr>
    </w:p>
    <w:p w14:paraId="3D3D46DC" w14:textId="77777777" w:rsidR="00620E39" w:rsidRPr="00620E39" w:rsidRDefault="00620E39" w:rsidP="00620E39">
      <w:pPr>
        <w:jc w:val="center"/>
        <w:rPr>
          <w:b/>
          <w:bCs/>
        </w:rPr>
      </w:pPr>
      <w:r w:rsidRPr="00620E39">
        <w:rPr>
          <w:b/>
          <w:bCs/>
        </w:rPr>
        <w:t xml:space="preserve">Profesionālās kvalifikācijas eksāmena </w:t>
      </w:r>
    </w:p>
    <w:p w14:paraId="72D4374B" w14:textId="77777777" w:rsidR="00620E39" w:rsidRPr="00620E39" w:rsidRDefault="00620E39" w:rsidP="00620E39">
      <w:pPr>
        <w:jc w:val="center"/>
        <w:rPr>
          <w:b/>
          <w:bCs/>
          <w:i/>
          <w:iCs/>
        </w:rPr>
      </w:pPr>
      <w:r w:rsidRPr="00620E39">
        <w:rPr>
          <w:b/>
          <w:bCs/>
        </w:rPr>
        <w:t xml:space="preserve">izglītības programmā </w:t>
      </w:r>
      <w:r w:rsidRPr="00620E39">
        <w:rPr>
          <w:b/>
          <w:bCs/>
          <w:i/>
          <w:iCs/>
        </w:rPr>
        <w:t>Mūzika – Tradicionālā mūzika</w:t>
      </w:r>
    </w:p>
    <w:p w14:paraId="525A1C20" w14:textId="77777777" w:rsidR="00620E39" w:rsidRPr="00620E39" w:rsidRDefault="00620E39" w:rsidP="00620E39">
      <w:pPr>
        <w:jc w:val="center"/>
        <w:rPr>
          <w:b/>
          <w:bCs/>
        </w:rPr>
      </w:pPr>
      <w:r w:rsidRPr="00620E39">
        <w:rPr>
          <w:b/>
          <w:bCs/>
        </w:rPr>
        <w:t xml:space="preserve"> pētnieciskā darba</w:t>
      </w:r>
      <w:r w:rsidRPr="00620E39">
        <w:rPr>
          <w:b/>
          <w:bCs/>
          <w:color w:val="00B050"/>
        </w:rPr>
        <w:t xml:space="preserve"> </w:t>
      </w:r>
      <w:r w:rsidRPr="00620E39">
        <w:rPr>
          <w:b/>
          <w:bCs/>
        </w:rPr>
        <w:t>metodiskie norādījumi</w:t>
      </w:r>
    </w:p>
    <w:p w14:paraId="65F5D668" w14:textId="77777777" w:rsidR="00620E39" w:rsidRPr="00620E39" w:rsidRDefault="00620E39" w:rsidP="00620E39">
      <w:pPr>
        <w:jc w:val="center"/>
      </w:pPr>
    </w:p>
    <w:p w14:paraId="232F4B5E" w14:textId="77777777" w:rsidR="00620E39" w:rsidRDefault="00620E39" w:rsidP="00620E39">
      <w:pPr>
        <w:suppressAutoHyphens/>
        <w:ind w:firstLine="420"/>
        <w:jc w:val="center"/>
        <w:rPr>
          <w:b/>
          <w:lang w:eastAsia="zh-CN"/>
        </w:rPr>
      </w:pPr>
      <w:r w:rsidRPr="00620E39">
        <w:rPr>
          <w:b/>
          <w:lang w:eastAsia="zh-CN"/>
        </w:rPr>
        <w:t>SATURS</w:t>
      </w:r>
    </w:p>
    <w:p w14:paraId="63EBBFA7" w14:textId="77777777" w:rsidR="00620E39" w:rsidRPr="00620E39" w:rsidRDefault="00620E39" w:rsidP="00620E39">
      <w:pPr>
        <w:suppressAutoHyphens/>
        <w:ind w:firstLine="420"/>
        <w:jc w:val="center"/>
        <w:rPr>
          <w:b/>
          <w:lang w:eastAsia="zh-CN"/>
        </w:rPr>
      </w:pPr>
    </w:p>
    <w:p w14:paraId="7260F84E" w14:textId="77777777" w:rsidR="00620E39" w:rsidRPr="00620E39" w:rsidRDefault="00620E39" w:rsidP="00620E39">
      <w:pPr>
        <w:numPr>
          <w:ilvl w:val="0"/>
          <w:numId w:val="12"/>
        </w:numPr>
        <w:tabs>
          <w:tab w:val="left" w:pos="284"/>
        </w:tabs>
        <w:suppressAutoHyphens/>
        <w:ind w:hanging="720"/>
        <w:rPr>
          <w:b/>
          <w:lang w:eastAsia="zh-CN"/>
        </w:rPr>
      </w:pPr>
      <w:r w:rsidRPr="00620E39">
        <w:rPr>
          <w:b/>
          <w:lang w:eastAsia="zh-CN"/>
        </w:rPr>
        <w:t>Darba struktūra</w:t>
      </w:r>
    </w:p>
    <w:p w14:paraId="0D22B835" w14:textId="77777777" w:rsidR="00620E39" w:rsidRPr="00620E39" w:rsidRDefault="00620E39" w:rsidP="00620E39">
      <w:pPr>
        <w:numPr>
          <w:ilvl w:val="0"/>
          <w:numId w:val="12"/>
        </w:numPr>
        <w:tabs>
          <w:tab w:val="left" w:pos="284"/>
        </w:tabs>
        <w:suppressAutoHyphens/>
        <w:ind w:hanging="720"/>
        <w:rPr>
          <w:b/>
          <w:lang w:eastAsia="zh-CN"/>
        </w:rPr>
      </w:pPr>
      <w:r w:rsidRPr="00620E39">
        <w:rPr>
          <w:b/>
          <w:lang w:eastAsia="zh-CN"/>
        </w:rPr>
        <w:t>Darba noformējums</w:t>
      </w:r>
    </w:p>
    <w:p w14:paraId="08018414" w14:textId="77777777" w:rsidR="00620E39" w:rsidRPr="00620E39" w:rsidRDefault="00620E39" w:rsidP="00620E39">
      <w:pPr>
        <w:numPr>
          <w:ilvl w:val="0"/>
          <w:numId w:val="12"/>
        </w:numPr>
        <w:tabs>
          <w:tab w:val="left" w:pos="284"/>
        </w:tabs>
        <w:suppressAutoHyphens/>
        <w:ind w:hanging="720"/>
        <w:rPr>
          <w:b/>
          <w:lang w:eastAsia="zh-CN"/>
        </w:rPr>
      </w:pPr>
      <w:r w:rsidRPr="00620E39">
        <w:rPr>
          <w:b/>
          <w:lang w:eastAsia="zh-CN"/>
        </w:rPr>
        <w:t>Izmantotās literatūras un citu avotu saraksts</w:t>
      </w:r>
    </w:p>
    <w:p w14:paraId="3D3496EF" w14:textId="77777777" w:rsidR="00620E39" w:rsidRPr="00620E39" w:rsidRDefault="00620E39" w:rsidP="00620E39">
      <w:pPr>
        <w:numPr>
          <w:ilvl w:val="0"/>
          <w:numId w:val="12"/>
        </w:numPr>
        <w:tabs>
          <w:tab w:val="left" w:pos="284"/>
        </w:tabs>
        <w:suppressAutoHyphens/>
        <w:ind w:hanging="720"/>
        <w:rPr>
          <w:b/>
          <w:lang w:eastAsia="zh-CN"/>
        </w:rPr>
      </w:pPr>
      <w:r w:rsidRPr="00620E39">
        <w:rPr>
          <w:b/>
          <w:lang w:eastAsia="zh-CN"/>
        </w:rPr>
        <w:t>Atsauču noformēšana</w:t>
      </w:r>
    </w:p>
    <w:p w14:paraId="258F13FC" w14:textId="77777777" w:rsidR="00620E39" w:rsidRPr="00620E39" w:rsidRDefault="00620E39" w:rsidP="00620E39">
      <w:pPr>
        <w:numPr>
          <w:ilvl w:val="0"/>
          <w:numId w:val="12"/>
        </w:numPr>
        <w:tabs>
          <w:tab w:val="left" w:pos="284"/>
        </w:tabs>
        <w:suppressAutoHyphens/>
        <w:ind w:hanging="720"/>
        <w:rPr>
          <w:b/>
          <w:lang w:eastAsia="zh-CN"/>
        </w:rPr>
      </w:pPr>
      <w:r w:rsidRPr="00620E39">
        <w:rPr>
          <w:b/>
          <w:lang w:eastAsia="zh-CN"/>
        </w:rPr>
        <w:t>Tabulas, nošu piemēri un citi attēli</w:t>
      </w:r>
    </w:p>
    <w:p w14:paraId="7CFE771F" w14:textId="77777777" w:rsidR="00620E39" w:rsidRPr="00620E39" w:rsidRDefault="00620E39" w:rsidP="00620E39">
      <w:pPr>
        <w:numPr>
          <w:ilvl w:val="0"/>
          <w:numId w:val="12"/>
        </w:numPr>
        <w:tabs>
          <w:tab w:val="left" w:pos="284"/>
        </w:tabs>
        <w:suppressAutoHyphens/>
        <w:ind w:hanging="720"/>
        <w:rPr>
          <w:b/>
          <w:lang w:eastAsia="zh-CN"/>
        </w:rPr>
      </w:pPr>
      <w:r w:rsidRPr="00620E39">
        <w:rPr>
          <w:b/>
          <w:lang w:eastAsia="zh-CN"/>
        </w:rPr>
        <w:t>Īpašvārdu rakstība</w:t>
      </w:r>
    </w:p>
    <w:p w14:paraId="492CD287" w14:textId="77777777" w:rsidR="00620E39" w:rsidRPr="00620E39" w:rsidRDefault="00620E39" w:rsidP="00620E39">
      <w:pPr>
        <w:tabs>
          <w:tab w:val="left" w:pos="284"/>
        </w:tabs>
        <w:suppressAutoHyphens/>
        <w:ind w:left="360" w:hanging="360"/>
        <w:rPr>
          <w:b/>
          <w:lang w:eastAsia="zh-CN"/>
        </w:rPr>
      </w:pPr>
      <w:r w:rsidRPr="00620E39">
        <w:rPr>
          <w:b/>
          <w:lang w:eastAsia="zh-CN"/>
        </w:rPr>
        <w:t>Pielikums</w:t>
      </w:r>
    </w:p>
    <w:p w14:paraId="186B9584" w14:textId="77777777" w:rsidR="00620E39" w:rsidRPr="00620E39" w:rsidRDefault="00620E39" w:rsidP="00620E39">
      <w:pPr>
        <w:numPr>
          <w:ilvl w:val="0"/>
          <w:numId w:val="13"/>
        </w:numPr>
        <w:suppressAutoHyphens/>
        <w:jc w:val="center"/>
        <w:rPr>
          <w:b/>
          <w:lang w:eastAsia="zh-CN"/>
        </w:rPr>
      </w:pPr>
      <w:r w:rsidRPr="00620E39">
        <w:rPr>
          <w:b/>
          <w:lang w:eastAsia="zh-CN"/>
        </w:rPr>
        <w:t>Darba struktūra</w:t>
      </w:r>
    </w:p>
    <w:p w14:paraId="7253BA19" w14:textId="77777777" w:rsidR="00620E39" w:rsidRPr="00620E39" w:rsidRDefault="00620E39" w:rsidP="00620E39">
      <w:pPr>
        <w:suppressAutoHyphens/>
        <w:ind w:left="720"/>
        <w:jc w:val="both"/>
        <w:rPr>
          <w:lang w:eastAsia="zh-CN"/>
        </w:rPr>
      </w:pPr>
    </w:p>
    <w:p w14:paraId="1117466C" w14:textId="77777777" w:rsidR="00620E39" w:rsidRPr="00620E39" w:rsidRDefault="00620E39" w:rsidP="00620E39">
      <w:pPr>
        <w:suppressAutoHyphens/>
        <w:jc w:val="both"/>
        <w:rPr>
          <w:b/>
          <w:lang w:eastAsia="zh-CN"/>
        </w:rPr>
      </w:pPr>
      <w:r w:rsidRPr="00620E39">
        <w:rPr>
          <w:lang w:eastAsia="zh-CN"/>
        </w:rPr>
        <w:t>Darba struktūra kā obligātas paredz šādas sastāvdaļas:</w:t>
      </w:r>
    </w:p>
    <w:p w14:paraId="44F56218" w14:textId="77777777" w:rsidR="00620E39" w:rsidRPr="00620E39" w:rsidRDefault="00620E39" w:rsidP="00620E39">
      <w:pPr>
        <w:numPr>
          <w:ilvl w:val="0"/>
          <w:numId w:val="14"/>
        </w:numPr>
        <w:suppressAutoHyphens/>
        <w:jc w:val="both"/>
        <w:rPr>
          <w:b/>
          <w:lang w:eastAsia="zh-CN"/>
        </w:rPr>
      </w:pPr>
      <w:r w:rsidRPr="00620E39">
        <w:rPr>
          <w:b/>
          <w:lang w:eastAsia="zh-CN"/>
        </w:rPr>
        <w:t>Titullapa</w:t>
      </w:r>
    </w:p>
    <w:p w14:paraId="14C109CA" w14:textId="77777777" w:rsidR="00620E39" w:rsidRPr="00620E39" w:rsidRDefault="00620E39" w:rsidP="00620E39">
      <w:pPr>
        <w:numPr>
          <w:ilvl w:val="0"/>
          <w:numId w:val="14"/>
        </w:numPr>
        <w:suppressAutoHyphens/>
        <w:jc w:val="both"/>
        <w:rPr>
          <w:lang w:eastAsia="zh-CN"/>
        </w:rPr>
      </w:pPr>
      <w:r w:rsidRPr="00620E39">
        <w:rPr>
          <w:b/>
          <w:lang w:eastAsia="zh-CN"/>
        </w:rPr>
        <w:t>Saturs</w:t>
      </w:r>
      <w:r w:rsidRPr="00620E39">
        <w:rPr>
          <w:lang w:eastAsia="zh-CN"/>
        </w:rPr>
        <w:t xml:space="preserve"> </w:t>
      </w:r>
    </w:p>
    <w:p w14:paraId="4CA14068" w14:textId="77777777" w:rsidR="00620E39" w:rsidRPr="00620E39" w:rsidRDefault="00620E39" w:rsidP="00620E39">
      <w:pPr>
        <w:suppressAutoHyphens/>
        <w:ind w:firstLine="360"/>
        <w:jc w:val="both"/>
        <w:rPr>
          <w:b/>
          <w:lang w:eastAsia="zh-CN"/>
        </w:rPr>
      </w:pPr>
      <w:r w:rsidRPr="00620E39">
        <w:rPr>
          <w:lang w:eastAsia="zh-CN"/>
        </w:rPr>
        <w:t>Pēc satura lappuses, ja nepieciešams, uz atsevišķas lapas darbā ievieto tekstā izmantoto saīsinājumu un simbolu skaidrojumu.</w:t>
      </w:r>
    </w:p>
    <w:p w14:paraId="6130AE32" w14:textId="77777777" w:rsidR="00620E39" w:rsidRPr="00620E39" w:rsidRDefault="00620E39" w:rsidP="00620E39">
      <w:pPr>
        <w:numPr>
          <w:ilvl w:val="0"/>
          <w:numId w:val="2"/>
        </w:numPr>
        <w:tabs>
          <w:tab w:val="clear" w:pos="-360"/>
          <w:tab w:val="num" w:pos="720"/>
        </w:tabs>
        <w:suppressAutoHyphens/>
        <w:ind w:left="720" w:hanging="360"/>
        <w:jc w:val="both"/>
        <w:rPr>
          <w:lang w:eastAsia="zh-CN"/>
        </w:rPr>
      </w:pPr>
      <w:r w:rsidRPr="00620E39">
        <w:rPr>
          <w:b/>
          <w:lang w:eastAsia="zh-CN"/>
        </w:rPr>
        <w:t>Ievads</w:t>
      </w:r>
      <w:r w:rsidRPr="00620E39">
        <w:rPr>
          <w:lang w:eastAsia="zh-CN"/>
        </w:rPr>
        <w:t xml:space="preserve"> </w:t>
      </w:r>
    </w:p>
    <w:p w14:paraId="23979AE5" w14:textId="77777777" w:rsidR="00620E39" w:rsidRPr="00620E39" w:rsidRDefault="00620E39" w:rsidP="00620E39">
      <w:pPr>
        <w:suppressAutoHyphens/>
        <w:ind w:firstLine="360"/>
        <w:jc w:val="both"/>
        <w:rPr>
          <w:lang w:eastAsia="zh-CN"/>
        </w:rPr>
      </w:pPr>
      <w:r w:rsidRPr="00620E39">
        <w:rPr>
          <w:lang w:eastAsia="zh-CN"/>
        </w:rPr>
        <w:t>Ievads ir darba vizītkarte, kurai jāieinteresē potenciālais lasītājs, iezīmējot problēmu un sniedzot priekšstatu par darba saturu un sagaidāmo rezultātu.</w:t>
      </w:r>
    </w:p>
    <w:p w14:paraId="0A1DF7CB" w14:textId="77777777" w:rsidR="00620E39" w:rsidRPr="00620E39" w:rsidRDefault="00620E39" w:rsidP="00620E39">
      <w:pPr>
        <w:suppressAutoHyphens/>
        <w:ind w:firstLine="360"/>
        <w:jc w:val="both"/>
        <w:rPr>
          <w:b/>
          <w:lang w:eastAsia="zh-CN"/>
        </w:rPr>
      </w:pPr>
      <w:r w:rsidRPr="00620E39">
        <w:rPr>
          <w:lang w:eastAsia="zh-CN"/>
        </w:rPr>
        <w:t xml:space="preserve">Ievadā autors pamato temata izvēli un aktualitāti, formulē problēmu vai pētāmo jautājumu, izvirza darba mērķi un uzdevumus, apraksta mērķa sasniegšanai lietotās pētniecības metodes – „instrumentus”, ar kuru palīdzību īstenoti izvirzītie uzdevumi. Ievadā var iezīmēt izvēlētās tēmas izpētes līmeni, norādīt darba gaitā izmantotos galvenos avotus, precizēt pētījuma hronoloģiskos un tematiskos ietvarus. Te parasti arī piesaka un argumentē izstrādātā darba struktūru. </w:t>
      </w:r>
    </w:p>
    <w:p w14:paraId="3AB7EDDB" w14:textId="77777777" w:rsidR="00620E39" w:rsidRPr="00620E39" w:rsidRDefault="00620E39" w:rsidP="00620E39">
      <w:pPr>
        <w:numPr>
          <w:ilvl w:val="0"/>
          <w:numId w:val="2"/>
        </w:numPr>
        <w:tabs>
          <w:tab w:val="clear" w:pos="-360"/>
          <w:tab w:val="num" w:pos="720"/>
        </w:tabs>
        <w:suppressAutoHyphens/>
        <w:ind w:left="720" w:hanging="360"/>
        <w:jc w:val="both"/>
        <w:rPr>
          <w:lang w:eastAsia="zh-CN"/>
        </w:rPr>
      </w:pPr>
      <w:r w:rsidRPr="00620E39">
        <w:rPr>
          <w:b/>
          <w:lang w:eastAsia="zh-CN"/>
        </w:rPr>
        <w:t>Darba pamatdaļa – nodaļas ar apakšnodaļām</w:t>
      </w:r>
      <w:r w:rsidRPr="00620E39">
        <w:rPr>
          <w:lang w:eastAsia="zh-CN"/>
        </w:rPr>
        <w:t xml:space="preserve"> </w:t>
      </w:r>
    </w:p>
    <w:p w14:paraId="3D2CAC7F" w14:textId="77777777" w:rsidR="00620E39" w:rsidRPr="00620E39" w:rsidRDefault="00620E39" w:rsidP="00620E39">
      <w:pPr>
        <w:suppressAutoHyphens/>
        <w:ind w:firstLine="360"/>
        <w:jc w:val="both"/>
        <w:rPr>
          <w:b/>
          <w:lang w:eastAsia="zh-CN"/>
        </w:rPr>
      </w:pPr>
      <w:r w:rsidRPr="00620E39">
        <w:rPr>
          <w:lang w:eastAsia="zh-CN"/>
        </w:rPr>
        <w:t xml:space="preserve">Teksta pamatdaļa ietver pētāmās problēmas analīzi un studenta veiktā pētījuma izklāstu. Pamatdaļas struktūra var būt dažāda – to nosaka konkrētais temats un pētījuma mērķis. Parasti sāk ar vispārīgāku, plašāku jautājumu atspoguļojumu un ar katru nākamo nodaļu arvien vairāk tuvojas autora </w:t>
      </w:r>
      <w:proofErr w:type="spellStart"/>
      <w:r w:rsidRPr="00620E39">
        <w:rPr>
          <w:lang w:eastAsia="zh-CN"/>
        </w:rPr>
        <w:t>oriģinālveikuma</w:t>
      </w:r>
      <w:proofErr w:type="spellEnd"/>
      <w:r w:rsidRPr="00620E39">
        <w:rPr>
          <w:lang w:eastAsia="zh-CN"/>
        </w:rPr>
        <w:t xml:space="preserve"> aprakstam un secinājumiem. </w:t>
      </w:r>
    </w:p>
    <w:p w14:paraId="75E257FA" w14:textId="77777777" w:rsidR="00620E39" w:rsidRPr="00620E39" w:rsidRDefault="00620E39" w:rsidP="00620E39">
      <w:pPr>
        <w:numPr>
          <w:ilvl w:val="0"/>
          <w:numId w:val="2"/>
        </w:numPr>
        <w:tabs>
          <w:tab w:val="clear" w:pos="-360"/>
          <w:tab w:val="num" w:pos="720"/>
        </w:tabs>
        <w:suppressAutoHyphens/>
        <w:ind w:left="720" w:hanging="360"/>
        <w:jc w:val="both"/>
        <w:rPr>
          <w:lang w:eastAsia="zh-CN"/>
        </w:rPr>
      </w:pPr>
      <w:r w:rsidRPr="00620E39">
        <w:rPr>
          <w:b/>
          <w:lang w:eastAsia="zh-CN"/>
        </w:rPr>
        <w:t>Secinājumi</w:t>
      </w:r>
    </w:p>
    <w:p w14:paraId="07561BD8" w14:textId="77777777" w:rsidR="00620E39" w:rsidRPr="00620E39" w:rsidRDefault="00620E39" w:rsidP="00620E39">
      <w:pPr>
        <w:suppressAutoHyphens/>
        <w:ind w:firstLine="360"/>
        <w:jc w:val="both"/>
        <w:rPr>
          <w:b/>
          <w:lang w:eastAsia="zh-CN"/>
        </w:rPr>
      </w:pPr>
      <w:r w:rsidRPr="00620E39">
        <w:rPr>
          <w:lang w:eastAsia="zh-CN"/>
        </w:rPr>
        <w:t>Vietēja rakstura secinājumus autors var formulēt jau nodaļu noslēgumos, taču jebkurā gadījumā par akadēmiskā darba obligātu sastāvdaļu ir uzskatāms kopējais noslēgums. Tā veidojums ir atkarīgs no pētāmās tēmas. Dažkārt pētījuma gaitā iegūtos secinājumus pārskatāmāk formulēt kā kopsavilkumu strukturētu tēžu veidā, bet citkārt tos labāk izklāstīt saistītā tekstā.</w:t>
      </w:r>
    </w:p>
    <w:p w14:paraId="0D76D110" w14:textId="77777777" w:rsidR="00620E39" w:rsidRPr="00620E39" w:rsidRDefault="00620E39" w:rsidP="00620E39">
      <w:pPr>
        <w:numPr>
          <w:ilvl w:val="0"/>
          <w:numId w:val="2"/>
        </w:numPr>
        <w:tabs>
          <w:tab w:val="clear" w:pos="-360"/>
          <w:tab w:val="num" w:pos="720"/>
        </w:tabs>
        <w:suppressAutoHyphens/>
        <w:ind w:left="720" w:hanging="360"/>
        <w:rPr>
          <w:lang w:eastAsia="zh-CN"/>
        </w:rPr>
      </w:pPr>
      <w:r w:rsidRPr="00620E39">
        <w:rPr>
          <w:b/>
          <w:lang w:eastAsia="zh-CN"/>
        </w:rPr>
        <w:t>Literatūra un citi avoti</w:t>
      </w:r>
      <w:r w:rsidRPr="00620E39">
        <w:rPr>
          <w:lang w:eastAsia="zh-CN"/>
        </w:rPr>
        <w:t xml:space="preserve"> </w:t>
      </w:r>
    </w:p>
    <w:p w14:paraId="223F1101" w14:textId="77777777" w:rsidR="00620E39" w:rsidRPr="00620E39" w:rsidRDefault="00620E39" w:rsidP="00620E39">
      <w:pPr>
        <w:suppressAutoHyphens/>
        <w:ind w:firstLine="360"/>
        <w:jc w:val="both"/>
        <w:rPr>
          <w:b/>
          <w:lang w:eastAsia="zh-CN"/>
        </w:rPr>
      </w:pPr>
      <w:r w:rsidRPr="00620E39">
        <w:rPr>
          <w:lang w:eastAsia="zh-CN"/>
        </w:rPr>
        <w:t xml:space="preserve">Šajā sarakstā ievieto visus literāros un citus avotus, kas izmantoti pētnieciskā darba tapšanā (sk. paraugu 3. pielikumā). </w:t>
      </w:r>
    </w:p>
    <w:p w14:paraId="687C240F" w14:textId="77777777" w:rsidR="00620E39" w:rsidRPr="00620E39" w:rsidRDefault="00620E39" w:rsidP="00620E39">
      <w:pPr>
        <w:suppressAutoHyphens/>
        <w:ind w:firstLine="360"/>
        <w:rPr>
          <w:lang w:eastAsia="zh-CN"/>
        </w:rPr>
      </w:pPr>
      <w:r w:rsidRPr="00620E39">
        <w:rPr>
          <w:b/>
          <w:lang w:eastAsia="zh-CN"/>
        </w:rPr>
        <w:t>Pielikums</w:t>
      </w:r>
      <w:r w:rsidRPr="00620E39">
        <w:rPr>
          <w:lang w:eastAsia="zh-CN"/>
        </w:rPr>
        <w:t xml:space="preserve"> </w:t>
      </w:r>
    </w:p>
    <w:p w14:paraId="7D804556" w14:textId="77777777" w:rsidR="00620E39" w:rsidRPr="00620E39" w:rsidRDefault="00620E39" w:rsidP="00620E39">
      <w:pPr>
        <w:suppressAutoHyphens/>
        <w:ind w:firstLine="360"/>
        <w:jc w:val="both"/>
        <w:rPr>
          <w:lang w:eastAsia="zh-CN"/>
        </w:rPr>
      </w:pPr>
      <w:r w:rsidRPr="00620E39">
        <w:rPr>
          <w:lang w:eastAsia="zh-CN"/>
        </w:rPr>
        <w:t xml:space="preserve">Pamattekstam var pievienot Pielikumu, tajā iekļaujot analizēto skaņdarbu formas shēmas, nošu piemērus, ilustratīvo materiālu, interviju </w:t>
      </w:r>
      <w:proofErr w:type="spellStart"/>
      <w:r w:rsidRPr="00620E39">
        <w:rPr>
          <w:lang w:eastAsia="zh-CN"/>
        </w:rPr>
        <w:t>transkriptus</w:t>
      </w:r>
      <w:proofErr w:type="spellEnd"/>
      <w:r w:rsidRPr="00620E39">
        <w:rPr>
          <w:lang w:eastAsia="zh-CN"/>
        </w:rPr>
        <w:t xml:space="preserve">, anketu paraugus un citus ar pētāmo tēmu saistītus materiālus, uz kuriem tiek sniegtas atsauces pamattekstā. </w:t>
      </w:r>
    </w:p>
    <w:p w14:paraId="3CF0F80B" w14:textId="77777777" w:rsidR="00620E39" w:rsidRPr="00620E39" w:rsidRDefault="00620E39" w:rsidP="00620E39">
      <w:pPr>
        <w:suppressAutoHyphens/>
        <w:ind w:firstLine="360"/>
        <w:jc w:val="both"/>
        <w:rPr>
          <w:lang w:eastAsia="zh-CN"/>
        </w:rPr>
      </w:pPr>
    </w:p>
    <w:p w14:paraId="593F65CB" w14:textId="27F3F878" w:rsidR="77AC3D13" w:rsidRDefault="77AC3D13" w:rsidP="77AC3D13">
      <w:pPr>
        <w:ind w:firstLine="360"/>
        <w:jc w:val="both"/>
        <w:rPr>
          <w:lang w:eastAsia="zh-CN"/>
        </w:rPr>
      </w:pPr>
    </w:p>
    <w:p w14:paraId="036884F5" w14:textId="77777777" w:rsidR="00620E39" w:rsidRPr="00620E39" w:rsidRDefault="00620E39" w:rsidP="00620E39">
      <w:pPr>
        <w:suppressAutoHyphens/>
        <w:ind w:firstLine="360"/>
        <w:jc w:val="both"/>
        <w:rPr>
          <w:lang w:eastAsia="zh-CN"/>
        </w:rPr>
      </w:pPr>
    </w:p>
    <w:p w14:paraId="6D3B5D6B" w14:textId="77777777" w:rsidR="00620E39" w:rsidRPr="00620E39" w:rsidRDefault="00620E39" w:rsidP="00620E39">
      <w:pPr>
        <w:numPr>
          <w:ilvl w:val="0"/>
          <w:numId w:val="13"/>
        </w:numPr>
        <w:suppressAutoHyphens/>
        <w:jc w:val="center"/>
        <w:rPr>
          <w:b/>
          <w:lang w:eastAsia="zh-CN"/>
        </w:rPr>
      </w:pPr>
      <w:r w:rsidRPr="00620E39">
        <w:rPr>
          <w:b/>
          <w:lang w:eastAsia="zh-CN"/>
        </w:rPr>
        <w:t>Darba noformējums</w:t>
      </w:r>
    </w:p>
    <w:p w14:paraId="197BD1B4" w14:textId="77777777" w:rsidR="00620E39" w:rsidRPr="00620E39" w:rsidRDefault="00620E39" w:rsidP="00620E39">
      <w:pPr>
        <w:suppressAutoHyphens/>
        <w:ind w:left="720"/>
        <w:jc w:val="both"/>
        <w:rPr>
          <w:lang w:eastAsia="zh-CN"/>
        </w:rPr>
      </w:pPr>
    </w:p>
    <w:p w14:paraId="3E28955F" w14:textId="77777777" w:rsidR="00620E39" w:rsidRPr="00620E39" w:rsidRDefault="00620E39" w:rsidP="00620E39">
      <w:pPr>
        <w:suppressAutoHyphens/>
        <w:ind w:firstLine="426"/>
        <w:jc w:val="both"/>
        <w:rPr>
          <w:lang w:eastAsia="zh-CN"/>
        </w:rPr>
      </w:pPr>
      <w:r w:rsidRPr="00620E39">
        <w:rPr>
          <w:lang w:eastAsia="zh-CN"/>
        </w:rPr>
        <w:t xml:space="preserve">Darbam jābūt </w:t>
      </w:r>
      <w:proofErr w:type="spellStart"/>
      <w:r w:rsidRPr="00620E39">
        <w:rPr>
          <w:lang w:eastAsia="zh-CN"/>
        </w:rPr>
        <w:t>datorsalikumā</w:t>
      </w:r>
      <w:proofErr w:type="spellEnd"/>
      <w:r w:rsidRPr="00620E39">
        <w:rPr>
          <w:lang w:eastAsia="zh-CN"/>
        </w:rPr>
        <w:t xml:space="preserve"> uz A4 formāta lapām, kurām apdrukāta viena lappuse. Pamatteksta burtu lielums ir 12 punkti, virsrakstu burtu lielums – 14 punkti. Ieteicamais fonts – </w:t>
      </w:r>
      <w:proofErr w:type="spellStart"/>
      <w:r w:rsidRPr="00620E39">
        <w:rPr>
          <w:i/>
          <w:lang w:eastAsia="zh-CN"/>
        </w:rPr>
        <w:t>Times</w:t>
      </w:r>
      <w:proofErr w:type="spellEnd"/>
      <w:r w:rsidRPr="00620E39">
        <w:rPr>
          <w:i/>
          <w:lang w:eastAsia="zh-CN"/>
        </w:rPr>
        <w:t xml:space="preserve"> </w:t>
      </w:r>
      <w:proofErr w:type="spellStart"/>
      <w:r w:rsidRPr="00620E39">
        <w:rPr>
          <w:i/>
          <w:lang w:eastAsia="zh-CN"/>
        </w:rPr>
        <w:t>New</w:t>
      </w:r>
      <w:proofErr w:type="spellEnd"/>
      <w:r w:rsidRPr="00620E39">
        <w:rPr>
          <w:i/>
          <w:lang w:eastAsia="zh-CN"/>
        </w:rPr>
        <w:t xml:space="preserve"> </w:t>
      </w:r>
      <w:proofErr w:type="spellStart"/>
      <w:r w:rsidRPr="00620E39">
        <w:rPr>
          <w:i/>
          <w:lang w:eastAsia="zh-CN"/>
        </w:rPr>
        <w:t>Roman</w:t>
      </w:r>
      <w:proofErr w:type="spellEnd"/>
      <w:r w:rsidRPr="00620E39">
        <w:rPr>
          <w:lang w:eastAsia="zh-CN"/>
        </w:rPr>
        <w:t xml:space="preserve">, atstarpe starp rindām – 1,5. </w:t>
      </w:r>
    </w:p>
    <w:p w14:paraId="35F73315" w14:textId="77777777" w:rsidR="00620E39" w:rsidRPr="00620E39" w:rsidRDefault="00620E39" w:rsidP="00620E39">
      <w:pPr>
        <w:suppressAutoHyphens/>
        <w:ind w:firstLine="426"/>
        <w:jc w:val="both"/>
        <w:rPr>
          <w:lang w:eastAsia="zh-CN"/>
        </w:rPr>
      </w:pPr>
      <w:r w:rsidRPr="00620E39">
        <w:rPr>
          <w:lang w:eastAsia="zh-CN"/>
        </w:rPr>
        <w:t>Ieteicamās atkāpes no lapas malām: 30 mm no kreisās puses, 20–25 mm – no labās puses, augšas un apakšas. Katru jaunu rindkopu sāk ar atkāpi.</w:t>
      </w:r>
    </w:p>
    <w:p w14:paraId="676F70BD" w14:textId="77777777" w:rsidR="00620E39" w:rsidRPr="00620E39" w:rsidRDefault="00620E39" w:rsidP="00620E39">
      <w:pPr>
        <w:suppressAutoHyphens/>
        <w:ind w:firstLine="426"/>
        <w:jc w:val="both"/>
        <w:rPr>
          <w:lang w:eastAsia="zh-CN"/>
        </w:rPr>
      </w:pPr>
      <w:r w:rsidRPr="00620E39">
        <w:rPr>
          <w:lang w:eastAsia="zh-CN"/>
        </w:rPr>
        <w:t>Katrai nodaļai jāsākas jaunā lappusē, bet apakšnodaļas turpina rakstīt jau iesāktajā lappusē. Nodaļu virsrakstus raksta ar lielajiem burtiem (</w:t>
      </w:r>
      <w:proofErr w:type="spellStart"/>
      <w:r w:rsidRPr="00620E39">
        <w:rPr>
          <w:i/>
          <w:lang w:eastAsia="zh-CN"/>
        </w:rPr>
        <w:t>Caps</w:t>
      </w:r>
      <w:proofErr w:type="spellEnd"/>
      <w:r w:rsidRPr="00620E39">
        <w:rPr>
          <w:i/>
          <w:lang w:eastAsia="zh-CN"/>
        </w:rPr>
        <w:t xml:space="preserve"> </w:t>
      </w:r>
      <w:proofErr w:type="spellStart"/>
      <w:r w:rsidRPr="00620E39">
        <w:rPr>
          <w:i/>
          <w:lang w:eastAsia="zh-CN"/>
        </w:rPr>
        <w:t>Lock</w:t>
      </w:r>
      <w:proofErr w:type="spellEnd"/>
      <w:r w:rsidRPr="00620E39">
        <w:rPr>
          <w:lang w:eastAsia="zh-CN"/>
        </w:rPr>
        <w:t>) treknrakstā (</w:t>
      </w:r>
      <w:proofErr w:type="spellStart"/>
      <w:r w:rsidRPr="00620E39">
        <w:rPr>
          <w:i/>
          <w:lang w:eastAsia="zh-CN"/>
        </w:rPr>
        <w:t>Bold</w:t>
      </w:r>
      <w:proofErr w:type="spellEnd"/>
      <w:r w:rsidRPr="00620E39">
        <w:rPr>
          <w:lang w:eastAsia="zh-CN"/>
        </w:rPr>
        <w:t xml:space="preserve">), bet apakšnodaļu virsrakstus – ar mazajiem burtiem treknrakstā. Nodaļu un apakšnodaļu virsrakstus novieto rindas centrā. Aiz virsraksta punktu neliek. Starp pamatnodaļas virsrakstu un tekstu jābūt vienai brīvai līnijai (1 </w:t>
      </w:r>
      <w:proofErr w:type="spellStart"/>
      <w:r w:rsidRPr="00620E39">
        <w:rPr>
          <w:i/>
          <w:lang w:eastAsia="zh-CN"/>
        </w:rPr>
        <w:t>Enter</w:t>
      </w:r>
      <w:proofErr w:type="spellEnd"/>
      <w:r w:rsidRPr="00620E39">
        <w:rPr>
          <w:lang w:eastAsia="zh-CN"/>
        </w:rPr>
        <w:t xml:space="preserve">), bet apakšnodaļu virsrakstus no teksta ar brīvu līniju neatdala. </w:t>
      </w:r>
    </w:p>
    <w:p w14:paraId="3944E0C5" w14:textId="77777777" w:rsidR="00620E39" w:rsidRPr="00620E39" w:rsidRDefault="00620E39" w:rsidP="00620E39">
      <w:pPr>
        <w:suppressAutoHyphens/>
        <w:ind w:firstLine="426"/>
        <w:jc w:val="both"/>
        <w:rPr>
          <w:lang w:eastAsia="zh-CN"/>
        </w:rPr>
      </w:pPr>
      <w:r w:rsidRPr="00620E39">
        <w:rPr>
          <w:lang w:eastAsia="zh-CN"/>
        </w:rPr>
        <w:t xml:space="preserve">Lappuses numurē ar arābu cipariem. Uz titullapas numuru (1) neraksta, bet nākamo lapu numurē kā 2. </w:t>
      </w:r>
    </w:p>
    <w:p w14:paraId="226FC4CD" w14:textId="77777777" w:rsidR="00620E39" w:rsidRPr="00620E39" w:rsidRDefault="00620E39" w:rsidP="00620E39">
      <w:pPr>
        <w:widowControl w:val="0"/>
        <w:suppressAutoHyphens/>
        <w:autoSpaceDE w:val="0"/>
        <w:ind w:firstLine="426"/>
        <w:jc w:val="both"/>
        <w:rPr>
          <w:lang w:eastAsia="zh-CN"/>
        </w:rPr>
      </w:pPr>
      <w:r w:rsidRPr="00620E39">
        <w:rPr>
          <w:lang w:eastAsia="zh-CN"/>
        </w:rPr>
        <w:t xml:space="preserve">Pielikumu no darba atdala ar lapas centrā novietotu virsrakstu PIELIKUMS (burtu lielums – 22, </w:t>
      </w:r>
      <w:proofErr w:type="spellStart"/>
      <w:r w:rsidRPr="00620E39">
        <w:rPr>
          <w:i/>
          <w:lang w:eastAsia="zh-CN"/>
        </w:rPr>
        <w:t>Times</w:t>
      </w:r>
      <w:proofErr w:type="spellEnd"/>
      <w:r w:rsidRPr="00620E39">
        <w:rPr>
          <w:i/>
          <w:lang w:eastAsia="zh-CN"/>
        </w:rPr>
        <w:t xml:space="preserve"> </w:t>
      </w:r>
      <w:proofErr w:type="spellStart"/>
      <w:r w:rsidRPr="00620E39">
        <w:rPr>
          <w:i/>
          <w:lang w:eastAsia="zh-CN"/>
        </w:rPr>
        <w:t>New</w:t>
      </w:r>
      <w:proofErr w:type="spellEnd"/>
      <w:r w:rsidRPr="00620E39">
        <w:rPr>
          <w:i/>
          <w:lang w:eastAsia="zh-CN"/>
        </w:rPr>
        <w:t xml:space="preserve"> </w:t>
      </w:r>
      <w:proofErr w:type="spellStart"/>
      <w:r w:rsidRPr="00620E39">
        <w:rPr>
          <w:i/>
          <w:lang w:eastAsia="zh-CN"/>
        </w:rPr>
        <w:t>Roman</w:t>
      </w:r>
      <w:proofErr w:type="spellEnd"/>
      <w:r w:rsidRPr="00620E39">
        <w:rPr>
          <w:i/>
          <w:lang w:eastAsia="zh-CN"/>
        </w:rPr>
        <w:t xml:space="preserve">, </w:t>
      </w:r>
      <w:proofErr w:type="spellStart"/>
      <w:r w:rsidRPr="00620E39">
        <w:rPr>
          <w:i/>
          <w:lang w:eastAsia="zh-CN"/>
        </w:rPr>
        <w:t>Bold</w:t>
      </w:r>
      <w:proofErr w:type="spellEnd"/>
      <w:r w:rsidRPr="00620E39">
        <w:rPr>
          <w:lang w:eastAsia="zh-CN"/>
        </w:rPr>
        <w:t>). Šo lappusi numurē (tā ir pēdējā lapa, uz kuras būs lapas numurs</w:t>
      </w:r>
      <w:r w:rsidRPr="00620E39">
        <w:rPr>
          <w:b/>
          <w:lang w:eastAsia="zh-CN"/>
        </w:rPr>
        <w:t xml:space="preserve">) </w:t>
      </w:r>
      <w:r w:rsidRPr="00620E39">
        <w:rPr>
          <w:lang w:eastAsia="zh-CN"/>
        </w:rPr>
        <w:t>un uzrāda satura rādītājā, savukārt pielikums kopējā darba apjomā ieskaitīts netiek. Ja pielikums ietver vairākus materiālus, tie tiek secīgi numurēti.</w:t>
      </w:r>
    </w:p>
    <w:p w14:paraId="34DDC125" w14:textId="77777777" w:rsidR="00620E39" w:rsidRPr="00620E39" w:rsidRDefault="00620E39" w:rsidP="00620E39">
      <w:pPr>
        <w:suppressAutoHyphens/>
        <w:jc w:val="both"/>
        <w:rPr>
          <w:lang w:eastAsia="zh-CN"/>
        </w:rPr>
      </w:pPr>
    </w:p>
    <w:p w14:paraId="3A4765A9" w14:textId="77777777" w:rsidR="00620E39" w:rsidRPr="00620E39" w:rsidRDefault="00620E39" w:rsidP="00620E39">
      <w:pPr>
        <w:numPr>
          <w:ilvl w:val="0"/>
          <w:numId w:val="13"/>
        </w:numPr>
        <w:suppressAutoHyphens/>
        <w:jc w:val="center"/>
        <w:rPr>
          <w:b/>
          <w:lang w:eastAsia="zh-CN"/>
        </w:rPr>
      </w:pPr>
      <w:r w:rsidRPr="00620E39">
        <w:rPr>
          <w:b/>
          <w:lang w:eastAsia="zh-CN"/>
        </w:rPr>
        <w:t xml:space="preserve">Izmantotās literatūras un citu avotu saraksts </w:t>
      </w:r>
    </w:p>
    <w:p w14:paraId="6013C73B" w14:textId="77777777" w:rsidR="00620E39" w:rsidRPr="00620E39" w:rsidRDefault="00620E39" w:rsidP="00620E39">
      <w:pPr>
        <w:suppressAutoHyphens/>
        <w:ind w:left="720"/>
        <w:jc w:val="both"/>
        <w:rPr>
          <w:lang w:eastAsia="zh-CN"/>
        </w:rPr>
      </w:pPr>
    </w:p>
    <w:p w14:paraId="71CEFD2B" w14:textId="77777777" w:rsidR="00620E39" w:rsidRPr="00620E39" w:rsidRDefault="00620E39" w:rsidP="00620E39">
      <w:pPr>
        <w:suppressAutoHyphens/>
        <w:ind w:firstLine="720"/>
        <w:jc w:val="both"/>
        <w:rPr>
          <w:rFonts w:eastAsia="PalatinoLinotype-Roman"/>
          <w:lang w:eastAsia="lv-LV"/>
        </w:rPr>
      </w:pPr>
      <w:r w:rsidRPr="00620E39">
        <w:rPr>
          <w:lang w:eastAsia="zh-CN"/>
        </w:rPr>
        <w:t xml:space="preserve">Visi izmantoto materiālu bibliogrāfiskie apraksti tiek kārtoti alfabēta secībā pēc autora vai citas atbildīgās personas (sastādītāja, redaktora) uzvārda, ignorējot partikulas </w:t>
      </w:r>
      <w:r w:rsidRPr="00620E39">
        <w:rPr>
          <w:i/>
          <w:lang w:eastAsia="zh-CN"/>
        </w:rPr>
        <w:t xml:space="preserve">von, </w:t>
      </w:r>
      <w:proofErr w:type="spellStart"/>
      <w:r w:rsidRPr="00620E39">
        <w:rPr>
          <w:i/>
          <w:lang w:eastAsia="zh-CN"/>
        </w:rPr>
        <w:t>de</w:t>
      </w:r>
      <w:proofErr w:type="spellEnd"/>
      <w:r w:rsidRPr="00620E39">
        <w:rPr>
          <w:i/>
          <w:lang w:eastAsia="zh-CN"/>
        </w:rPr>
        <w:t xml:space="preserve">, </w:t>
      </w:r>
      <w:proofErr w:type="spellStart"/>
      <w:r w:rsidRPr="00620E39">
        <w:rPr>
          <w:i/>
          <w:lang w:eastAsia="zh-CN"/>
        </w:rPr>
        <w:t>van</w:t>
      </w:r>
      <w:proofErr w:type="spellEnd"/>
      <w:r w:rsidRPr="00620E39">
        <w:rPr>
          <w:i/>
          <w:lang w:eastAsia="zh-CN"/>
        </w:rPr>
        <w:t xml:space="preserve"> </w:t>
      </w:r>
      <w:r w:rsidRPr="00620E39">
        <w:rPr>
          <w:lang w:eastAsia="zh-CN"/>
        </w:rPr>
        <w:t xml:space="preserve">u. tml.; ja autors, sastādītājs vai redaktors nav norādīts, tiek ņemts vērā darba nosaukuma pirmais burts. Vispirms tiek sniegti darbi, kuru nosaukumos izmantots latīņu alfabēts, pēc tam – darbi, kuru nosaukumi rakstīti </w:t>
      </w:r>
      <w:proofErr w:type="spellStart"/>
      <w:r w:rsidRPr="00620E39">
        <w:rPr>
          <w:lang w:eastAsia="zh-CN"/>
        </w:rPr>
        <w:t>kirilicā</w:t>
      </w:r>
      <w:proofErr w:type="spellEnd"/>
      <w:r w:rsidRPr="00620E39">
        <w:rPr>
          <w:lang w:eastAsia="zh-CN"/>
        </w:rPr>
        <w:t xml:space="preserve"> un kuri tiek kārtoti krievu alfabēta secībā.</w:t>
      </w:r>
    </w:p>
    <w:p w14:paraId="2CD3598D" w14:textId="77777777" w:rsidR="00620E39" w:rsidRPr="00620E39" w:rsidRDefault="00620E39" w:rsidP="00620E39">
      <w:pPr>
        <w:suppressAutoHyphens/>
        <w:autoSpaceDE w:val="0"/>
        <w:ind w:firstLine="720"/>
        <w:jc w:val="both"/>
        <w:rPr>
          <w:lang w:eastAsia="zh-CN"/>
        </w:rPr>
      </w:pPr>
      <w:r w:rsidRPr="00620E39">
        <w:rPr>
          <w:rFonts w:eastAsia="PalatinoLinotype-Roman"/>
          <w:lang w:eastAsia="lv-LV"/>
        </w:rPr>
        <w:t>Dokumenta lappuses saīsinājumā pieraksta: „</w:t>
      </w:r>
      <w:r w:rsidRPr="00620E39">
        <w:rPr>
          <w:rFonts w:eastAsia="PalatinoLinotype-Roman"/>
          <w:bCs/>
          <w:lang w:eastAsia="lv-LV"/>
        </w:rPr>
        <w:t xml:space="preserve">lpp.” – </w:t>
      </w:r>
      <w:r w:rsidRPr="00620E39">
        <w:rPr>
          <w:rFonts w:eastAsia="PalatinoLinotype-Roman"/>
          <w:lang w:eastAsia="lv-LV"/>
        </w:rPr>
        <w:t>latv. val.; „</w:t>
      </w:r>
      <w:r w:rsidRPr="00620E39">
        <w:rPr>
          <w:rFonts w:eastAsia="PalatinoLinotype-Roman"/>
          <w:bCs/>
          <w:lang w:eastAsia="lv-LV"/>
        </w:rPr>
        <w:t xml:space="preserve">c.” – </w:t>
      </w:r>
      <w:r w:rsidRPr="00620E39">
        <w:rPr>
          <w:rFonts w:eastAsia="PalatinoLinotype-Roman"/>
          <w:lang w:eastAsia="lv-LV"/>
        </w:rPr>
        <w:t>krievu val.; „</w:t>
      </w:r>
      <w:r w:rsidRPr="00620E39">
        <w:rPr>
          <w:rFonts w:eastAsia="PalatinoLinotype-Roman"/>
          <w:bCs/>
          <w:lang w:eastAsia="lv-LV"/>
        </w:rPr>
        <w:t xml:space="preserve">S.”  – </w:t>
      </w:r>
      <w:r w:rsidRPr="00620E39">
        <w:rPr>
          <w:rFonts w:eastAsia="PalatinoLinotype-Roman"/>
          <w:lang w:eastAsia="lv-LV"/>
        </w:rPr>
        <w:t>vācu val.;</w:t>
      </w:r>
      <w:r w:rsidRPr="00620E39">
        <w:rPr>
          <w:rFonts w:eastAsia="PalatinoLinotype-Roman"/>
          <w:bCs/>
          <w:lang w:eastAsia="lv-LV"/>
        </w:rPr>
        <w:t xml:space="preserve"> </w:t>
      </w:r>
      <w:r w:rsidRPr="00620E39">
        <w:rPr>
          <w:rFonts w:eastAsia="PalatinoLinotype-Roman"/>
          <w:lang w:eastAsia="lv-LV"/>
        </w:rPr>
        <w:t>„</w:t>
      </w:r>
      <w:r w:rsidRPr="00620E39">
        <w:rPr>
          <w:rFonts w:eastAsia="PalatinoLinotype-Roman"/>
          <w:bCs/>
          <w:lang w:eastAsia="lv-LV"/>
        </w:rPr>
        <w:t xml:space="preserve">p.” (vienskaitlī) vai </w:t>
      </w:r>
      <w:r w:rsidRPr="00620E39">
        <w:rPr>
          <w:rFonts w:eastAsia="PalatinoLinotype-Roman"/>
          <w:lang w:eastAsia="lv-LV"/>
        </w:rPr>
        <w:t>„</w:t>
      </w:r>
      <w:proofErr w:type="spellStart"/>
      <w:r w:rsidRPr="00620E39">
        <w:rPr>
          <w:rFonts w:eastAsia="PalatinoLinotype-Roman"/>
          <w:bCs/>
          <w:lang w:eastAsia="lv-LV"/>
        </w:rPr>
        <w:t>pp</w:t>
      </w:r>
      <w:proofErr w:type="spellEnd"/>
      <w:r w:rsidRPr="00620E39">
        <w:rPr>
          <w:rFonts w:eastAsia="PalatinoLinotype-Roman"/>
          <w:bCs/>
          <w:lang w:eastAsia="lv-LV"/>
        </w:rPr>
        <w:t xml:space="preserve">.” (daudzskaitlī) – </w:t>
      </w:r>
      <w:r w:rsidRPr="00620E39">
        <w:rPr>
          <w:rFonts w:eastAsia="PalatinoLinotype-Roman"/>
          <w:lang w:eastAsia="lv-LV"/>
        </w:rPr>
        <w:t>angļu val.</w:t>
      </w:r>
      <w:r w:rsidRPr="00620E39">
        <w:rPr>
          <w:rFonts w:eastAsia="PalatinoLinotype-Roman"/>
          <w:vertAlign w:val="superscript"/>
          <w:lang w:eastAsia="lv-LV"/>
        </w:rPr>
        <w:t xml:space="preserve"> </w:t>
      </w:r>
      <w:proofErr w:type="spellStart"/>
      <w:r w:rsidRPr="00620E39">
        <w:rPr>
          <w:rFonts w:eastAsia="PalatinoLinotype-Roman"/>
          <w:lang w:eastAsia="lv-LV"/>
        </w:rPr>
        <w:t>Gadskaitļus</w:t>
      </w:r>
      <w:proofErr w:type="spellEnd"/>
      <w:r w:rsidRPr="00620E39">
        <w:rPr>
          <w:rFonts w:eastAsia="PalatinoLinotype-Roman"/>
          <w:lang w:eastAsia="lv-LV"/>
        </w:rPr>
        <w:t xml:space="preserve"> un datumus raksta ar arābu cipariem.</w:t>
      </w:r>
    </w:p>
    <w:p w14:paraId="431F44AC" w14:textId="77777777" w:rsidR="00620E39" w:rsidRPr="00620E39" w:rsidRDefault="00620E39" w:rsidP="00620E39">
      <w:pPr>
        <w:suppressAutoHyphens/>
        <w:ind w:firstLine="720"/>
        <w:jc w:val="both"/>
        <w:rPr>
          <w:lang w:eastAsia="zh-CN"/>
        </w:rPr>
      </w:pPr>
      <w:r w:rsidRPr="00620E39">
        <w:rPr>
          <w:lang w:eastAsia="zh-CN"/>
        </w:rPr>
        <w:t>Akadēmiskajos darbos iespējams, taču nav obligāts saraksta dalījums divās sekcijās</w:t>
      </w:r>
      <w:r w:rsidRPr="00620E39">
        <w:rPr>
          <w:vertAlign w:val="superscript"/>
          <w:lang w:eastAsia="zh-CN"/>
        </w:rPr>
        <w:footnoteReference w:id="2"/>
      </w:r>
      <w:r w:rsidRPr="00620E39">
        <w:rPr>
          <w:lang w:eastAsia="zh-CN"/>
        </w:rPr>
        <w:t xml:space="preserve">: 1. </w:t>
      </w:r>
      <w:r w:rsidRPr="00620E39">
        <w:rPr>
          <w:b/>
          <w:lang w:eastAsia="zh-CN"/>
        </w:rPr>
        <w:t>Literatūra</w:t>
      </w:r>
      <w:r w:rsidRPr="00620E39">
        <w:rPr>
          <w:lang w:eastAsia="zh-CN"/>
        </w:rPr>
        <w:t xml:space="preserve"> (grāmatas, raksti no krājumiem, periodikas materiāli u. c.), 2. </w:t>
      </w:r>
      <w:r w:rsidRPr="00620E39">
        <w:rPr>
          <w:b/>
          <w:lang w:eastAsia="zh-CN"/>
        </w:rPr>
        <w:t>Citi avoti</w:t>
      </w:r>
      <w:r w:rsidRPr="00620E39">
        <w:rPr>
          <w:lang w:eastAsia="zh-CN"/>
        </w:rPr>
        <w:t xml:space="preserve"> (nepublicēti materiāli, intervijas, anotācijas, elektroniskie informācijas avoti u. tml.). Ja nepieciešams, atsevišķi var nošķirt sadaļas </w:t>
      </w:r>
      <w:proofErr w:type="spellStart"/>
      <w:r w:rsidRPr="00620E39">
        <w:rPr>
          <w:i/>
          <w:iCs/>
          <w:lang w:eastAsia="zh-CN"/>
        </w:rPr>
        <w:t>Notogrāfija</w:t>
      </w:r>
      <w:proofErr w:type="spellEnd"/>
      <w:r w:rsidRPr="00620E39">
        <w:rPr>
          <w:lang w:eastAsia="zh-CN"/>
        </w:rPr>
        <w:t xml:space="preserve">, </w:t>
      </w:r>
      <w:r w:rsidRPr="00620E39">
        <w:rPr>
          <w:i/>
          <w:iCs/>
          <w:lang w:eastAsia="zh-CN"/>
        </w:rPr>
        <w:t>Diskogrāfija</w:t>
      </w:r>
      <w:r w:rsidRPr="00620E39">
        <w:rPr>
          <w:lang w:eastAsia="zh-CN"/>
        </w:rPr>
        <w:t xml:space="preserve"> u. tml.</w:t>
      </w:r>
    </w:p>
    <w:p w14:paraId="219A5B25" w14:textId="77777777" w:rsidR="00620E39" w:rsidRPr="00620E39" w:rsidRDefault="00620E39" w:rsidP="00620E39">
      <w:pPr>
        <w:suppressAutoHyphens/>
        <w:ind w:firstLine="709"/>
        <w:jc w:val="both"/>
        <w:rPr>
          <w:lang w:eastAsia="zh-CN"/>
        </w:rPr>
      </w:pPr>
      <w:r w:rsidRPr="00620E39">
        <w:rPr>
          <w:lang w:eastAsia="zh-CN"/>
        </w:rPr>
        <w:t xml:space="preserve">Turpinājumā piedāvāts iespējamais modelis literatūras un citu avotu saraksta noformējumam; vienlaikus jāuzsver, ka zinātniskajā praksē par vienlīdz lietojamām ir atzītas vairākas bibliogrāfisko norāžu sistēmas. Students kopā ar vadītāju ir tiesīgs izvēlēties un </w:t>
      </w:r>
      <w:r w:rsidRPr="00620E39">
        <w:rPr>
          <w:b/>
          <w:bCs/>
          <w:lang w:eastAsia="zh-CN"/>
        </w:rPr>
        <w:t>konsekventi</w:t>
      </w:r>
      <w:r w:rsidRPr="00620E39">
        <w:rPr>
          <w:lang w:eastAsia="zh-CN"/>
        </w:rPr>
        <w:t xml:space="preserve"> lietot jebkuru no starptautiski atzītām sistēmām. Gan speciālajā literatūrā, gan tīmeklī ir atrodama detalizēta informācija par bibliogrāfisko aprakstu veidošanu</w:t>
      </w:r>
      <w:r w:rsidRPr="00620E39">
        <w:rPr>
          <w:vertAlign w:val="superscript"/>
          <w:lang w:eastAsia="zh-CN"/>
        </w:rPr>
        <w:footnoteReference w:id="3"/>
      </w:r>
      <w:r w:rsidRPr="00620E39">
        <w:rPr>
          <w:lang w:eastAsia="zh-CN"/>
        </w:rPr>
        <w:t>; iepazīstoties ar to, iespējams izraudzīties arī citu saraksta noformēšanas modeli – atšķirīgu no šeit piedāvātā.</w:t>
      </w:r>
    </w:p>
    <w:p w14:paraId="39A75A0E" w14:textId="77777777" w:rsidR="00620E39" w:rsidRPr="00620E39" w:rsidRDefault="00620E39" w:rsidP="00620E39">
      <w:pPr>
        <w:suppressAutoHyphens/>
        <w:ind w:firstLine="709"/>
        <w:jc w:val="both"/>
        <w:rPr>
          <w:lang w:eastAsia="zh-CN"/>
        </w:rPr>
      </w:pPr>
    </w:p>
    <w:p w14:paraId="6436AD17" w14:textId="77777777" w:rsidR="00620E39" w:rsidRPr="00620E39" w:rsidRDefault="00620E39" w:rsidP="00620E39">
      <w:pPr>
        <w:suppressAutoHyphens/>
        <w:ind w:firstLine="709"/>
        <w:jc w:val="both"/>
        <w:rPr>
          <w:lang w:eastAsia="zh-CN"/>
        </w:rPr>
      </w:pPr>
    </w:p>
    <w:p w14:paraId="209B3BAD" w14:textId="77777777" w:rsidR="00620E39" w:rsidRPr="00620E39" w:rsidRDefault="00620E39" w:rsidP="00620E39">
      <w:pPr>
        <w:suppressAutoHyphens/>
        <w:ind w:firstLine="709"/>
        <w:jc w:val="both"/>
        <w:rPr>
          <w:lang w:eastAsia="zh-CN"/>
        </w:rPr>
      </w:pPr>
    </w:p>
    <w:p w14:paraId="5EB40D29" w14:textId="77777777" w:rsidR="00620E39" w:rsidRPr="00620E39" w:rsidRDefault="00620E39" w:rsidP="00620E39">
      <w:pPr>
        <w:suppressAutoHyphens/>
        <w:jc w:val="center"/>
        <w:rPr>
          <w:b/>
          <w:bCs/>
          <w:lang w:eastAsia="zh-CN"/>
        </w:rPr>
      </w:pPr>
      <w:r w:rsidRPr="00620E39">
        <w:rPr>
          <w:b/>
          <w:lang w:eastAsia="zh-CN"/>
        </w:rPr>
        <w:t xml:space="preserve">Noformēšanas </w:t>
      </w:r>
      <w:proofErr w:type="spellStart"/>
      <w:r w:rsidRPr="00620E39">
        <w:rPr>
          <w:b/>
          <w:lang w:eastAsia="zh-CN"/>
        </w:rPr>
        <w:t>pamatshēma</w:t>
      </w:r>
      <w:proofErr w:type="spellEnd"/>
    </w:p>
    <w:p w14:paraId="3C69CDFD"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620E39">
        <w:rPr>
          <w:b/>
          <w:lang w:eastAsia="zh-CN"/>
        </w:rPr>
        <w:t>Grāmata</w:t>
      </w:r>
    </w:p>
    <w:p w14:paraId="4210328F"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eastAsia="zh-CN"/>
        </w:rPr>
        <w:t>Autora (vai sastādītāja) uzvārds, vārds (iekavās publikācijas gads</w:t>
      </w:r>
      <w:r w:rsidRPr="00620E39">
        <w:rPr>
          <w:rFonts w:eastAsia="PalatinoLinotype-Roman"/>
          <w:vertAlign w:val="superscript"/>
          <w:lang w:eastAsia="lv-LV"/>
        </w:rPr>
        <w:footnoteReference w:id="4"/>
      </w:r>
      <w:r w:rsidRPr="00620E39">
        <w:rPr>
          <w:lang w:eastAsia="zh-CN"/>
        </w:rPr>
        <w:t xml:space="preserve">). </w:t>
      </w:r>
      <w:r w:rsidRPr="00620E39">
        <w:rPr>
          <w:i/>
          <w:lang w:eastAsia="zh-CN"/>
        </w:rPr>
        <w:t>Grāmatas nosaukums slīprakstā</w:t>
      </w:r>
      <w:r w:rsidRPr="00620E39">
        <w:rPr>
          <w:lang w:eastAsia="zh-CN"/>
        </w:rPr>
        <w:t>. Izdošanas vieta: izdevniecība</w:t>
      </w:r>
    </w:p>
    <w:p w14:paraId="02707504" w14:textId="77777777" w:rsidR="00620E39" w:rsidRPr="00620E39" w:rsidRDefault="00620E39" w:rsidP="00620E39">
      <w:pPr>
        <w:suppressAutoHyphens/>
        <w:autoSpaceDE w:val="0"/>
        <w:ind w:left="284" w:hanging="284"/>
        <w:jc w:val="both"/>
        <w:rPr>
          <w:lang w:eastAsia="zh-CN"/>
        </w:rPr>
      </w:pPr>
      <w:r w:rsidRPr="00620E39">
        <w:rPr>
          <w:lang w:eastAsia="zh-CN"/>
        </w:rPr>
        <w:t>* Grāmatas, raksta autoram norāda: uzvārdu, iniciāli. Ja darbam ir vairāk nekā trīs autori, raksta pirmos trīs un „u. c.” Ja grāmatai nav autora, bet ir atbildīgais redaktors vai sastādītājs, tad apraksta sākumā min viņu. Ja darba izdošanas gads nav norādīts, raksta „[b. g.]”. Darbam citās valodās izmanto saīsinājumu latīņu val. „[s. a.]”.</w:t>
      </w:r>
    </w:p>
    <w:p w14:paraId="2F45BE7F"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eastAsia="zh-CN"/>
        </w:rPr>
        <w:t xml:space="preserve">Pēc līdzīgas shēmas tiek aprakstīti arī </w:t>
      </w:r>
      <w:proofErr w:type="spellStart"/>
      <w:r w:rsidRPr="00620E39">
        <w:rPr>
          <w:b/>
          <w:lang w:eastAsia="zh-CN"/>
        </w:rPr>
        <w:t>nošizdevumi</w:t>
      </w:r>
      <w:proofErr w:type="spellEnd"/>
      <w:r w:rsidRPr="00620E39">
        <w:rPr>
          <w:lang w:eastAsia="zh-CN"/>
        </w:rPr>
        <w:t>.</w:t>
      </w:r>
    </w:p>
    <w:p w14:paraId="21A9CFC7"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r w:rsidRPr="00620E39">
        <w:rPr>
          <w:lang w:eastAsia="zh-CN"/>
        </w:rPr>
        <w:t>P a r a u g i:</w:t>
      </w:r>
    </w:p>
    <w:p w14:paraId="0A94D445"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roofErr w:type="spellStart"/>
      <w:r w:rsidRPr="00620E39">
        <w:rPr>
          <w:lang w:val="de-DE" w:eastAsia="zh-CN"/>
        </w:rPr>
        <w:t>Stumbre</w:t>
      </w:r>
      <w:proofErr w:type="spellEnd"/>
      <w:r w:rsidRPr="00620E39">
        <w:rPr>
          <w:lang w:val="de-DE" w:eastAsia="zh-CN"/>
        </w:rPr>
        <w:t xml:space="preserve">, Silvija (1959). </w:t>
      </w:r>
      <w:proofErr w:type="spellStart"/>
      <w:r w:rsidRPr="00620E39">
        <w:rPr>
          <w:i/>
          <w:lang w:val="de-DE" w:eastAsia="zh-CN"/>
        </w:rPr>
        <w:t>Emilis</w:t>
      </w:r>
      <w:proofErr w:type="spellEnd"/>
      <w:r w:rsidRPr="00620E39">
        <w:rPr>
          <w:i/>
          <w:lang w:val="de-DE" w:eastAsia="zh-CN"/>
        </w:rPr>
        <w:t xml:space="preserve"> </w:t>
      </w:r>
      <w:proofErr w:type="spellStart"/>
      <w:r w:rsidRPr="00620E39">
        <w:rPr>
          <w:i/>
          <w:lang w:val="de-DE" w:eastAsia="zh-CN"/>
        </w:rPr>
        <w:t>Melngailis</w:t>
      </w:r>
      <w:proofErr w:type="spellEnd"/>
      <w:r w:rsidRPr="00620E39">
        <w:rPr>
          <w:lang w:val="de-DE" w:eastAsia="zh-CN"/>
        </w:rPr>
        <w:t xml:space="preserve">. </w:t>
      </w:r>
      <w:proofErr w:type="spellStart"/>
      <w:r w:rsidRPr="00620E39">
        <w:rPr>
          <w:lang w:val="de-DE" w:eastAsia="zh-CN"/>
        </w:rPr>
        <w:t>Rīga</w:t>
      </w:r>
      <w:proofErr w:type="spellEnd"/>
      <w:r w:rsidRPr="00620E39">
        <w:rPr>
          <w:lang w:val="de-DE" w:eastAsia="zh-CN"/>
        </w:rPr>
        <w:t xml:space="preserve">: Latvijas Valsts </w:t>
      </w:r>
      <w:proofErr w:type="spellStart"/>
      <w:r w:rsidRPr="00620E39">
        <w:rPr>
          <w:lang w:val="de-DE" w:eastAsia="zh-CN"/>
        </w:rPr>
        <w:t>izdevniecība</w:t>
      </w:r>
      <w:proofErr w:type="spellEnd"/>
    </w:p>
    <w:p w14:paraId="0AA01FC7"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roofErr w:type="spellStart"/>
      <w:r w:rsidRPr="00620E39">
        <w:rPr>
          <w:lang w:val="de-DE" w:eastAsia="zh-CN"/>
        </w:rPr>
        <w:t>Tomāss</w:t>
      </w:r>
      <w:proofErr w:type="spellEnd"/>
      <w:r w:rsidRPr="00620E39">
        <w:rPr>
          <w:lang w:val="de-DE" w:eastAsia="zh-CN"/>
        </w:rPr>
        <w:t xml:space="preserve">, Eduards (red., 1940). </w:t>
      </w:r>
      <w:proofErr w:type="spellStart"/>
      <w:r w:rsidRPr="00620E39">
        <w:rPr>
          <w:i/>
          <w:lang w:val="de-DE" w:eastAsia="zh-CN"/>
        </w:rPr>
        <w:t>Baltijas</w:t>
      </w:r>
      <w:proofErr w:type="spellEnd"/>
      <w:r w:rsidRPr="00620E39">
        <w:rPr>
          <w:i/>
          <w:lang w:val="de-DE" w:eastAsia="zh-CN"/>
        </w:rPr>
        <w:t xml:space="preserve"> </w:t>
      </w:r>
      <w:proofErr w:type="spellStart"/>
      <w:r w:rsidRPr="00620E39">
        <w:rPr>
          <w:i/>
          <w:lang w:val="de-DE" w:eastAsia="zh-CN"/>
        </w:rPr>
        <w:t>skolotāju</w:t>
      </w:r>
      <w:proofErr w:type="spellEnd"/>
      <w:r w:rsidRPr="00620E39">
        <w:rPr>
          <w:i/>
          <w:lang w:val="de-DE" w:eastAsia="zh-CN"/>
        </w:rPr>
        <w:t xml:space="preserve"> </w:t>
      </w:r>
      <w:proofErr w:type="spellStart"/>
      <w:r w:rsidRPr="00620E39">
        <w:rPr>
          <w:i/>
          <w:lang w:val="de-DE" w:eastAsia="zh-CN"/>
        </w:rPr>
        <w:t>seminārs</w:t>
      </w:r>
      <w:proofErr w:type="spellEnd"/>
      <w:r w:rsidRPr="00620E39">
        <w:rPr>
          <w:i/>
          <w:lang w:val="de-DE" w:eastAsia="zh-CN"/>
        </w:rPr>
        <w:t>: 1870–1919</w:t>
      </w:r>
      <w:r w:rsidRPr="00620E39">
        <w:rPr>
          <w:lang w:val="de-DE" w:eastAsia="zh-CN"/>
        </w:rPr>
        <w:t xml:space="preserve">. </w:t>
      </w:r>
      <w:proofErr w:type="spellStart"/>
      <w:r w:rsidRPr="00620E39">
        <w:rPr>
          <w:lang w:val="de-DE" w:eastAsia="zh-CN"/>
        </w:rPr>
        <w:t>Rīga</w:t>
      </w:r>
      <w:proofErr w:type="spellEnd"/>
      <w:r w:rsidRPr="00620E39">
        <w:rPr>
          <w:lang w:val="de-DE" w:eastAsia="zh-CN"/>
        </w:rPr>
        <w:t xml:space="preserve">: </w:t>
      </w:r>
      <w:proofErr w:type="spellStart"/>
      <w:r w:rsidRPr="00620E39">
        <w:rPr>
          <w:lang w:val="de-DE" w:eastAsia="zh-CN"/>
        </w:rPr>
        <w:t>Bijušā</w:t>
      </w:r>
      <w:proofErr w:type="spellEnd"/>
      <w:r w:rsidRPr="00620E39">
        <w:rPr>
          <w:lang w:val="de-DE" w:eastAsia="zh-CN"/>
        </w:rPr>
        <w:t xml:space="preserve"> </w:t>
      </w:r>
      <w:proofErr w:type="spellStart"/>
      <w:r w:rsidRPr="00620E39">
        <w:rPr>
          <w:lang w:val="de-DE" w:eastAsia="zh-CN"/>
        </w:rPr>
        <w:t>Baltijas</w:t>
      </w:r>
      <w:proofErr w:type="spellEnd"/>
      <w:r w:rsidRPr="00620E39">
        <w:rPr>
          <w:lang w:val="de-DE" w:eastAsia="zh-CN"/>
        </w:rPr>
        <w:t xml:space="preserve"> </w:t>
      </w:r>
      <w:proofErr w:type="spellStart"/>
      <w:r w:rsidRPr="00620E39">
        <w:rPr>
          <w:lang w:val="de-DE" w:eastAsia="zh-CN"/>
        </w:rPr>
        <w:t>skolotāju</w:t>
      </w:r>
      <w:proofErr w:type="spellEnd"/>
      <w:r w:rsidRPr="00620E39">
        <w:rPr>
          <w:lang w:val="de-DE" w:eastAsia="zh-CN"/>
        </w:rPr>
        <w:t xml:space="preserve"> </w:t>
      </w:r>
      <w:proofErr w:type="spellStart"/>
      <w:r w:rsidRPr="00620E39">
        <w:rPr>
          <w:lang w:val="de-DE" w:eastAsia="zh-CN"/>
        </w:rPr>
        <w:t>semināra</w:t>
      </w:r>
      <w:proofErr w:type="spellEnd"/>
      <w:r w:rsidRPr="00620E39">
        <w:rPr>
          <w:lang w:val="de-DE" w:eastAsia="zh-CN"/>
        </w:rPr>
        <w:t xml:space="preserve"> </w:t>
      </w:r>
      <w:proofErr w:type="spellStart"/>
      <w:r w:rsidRPr="00620E39">
        <w:rPr>
          <w:lang w:val="de-DE" w:eastAsia="zh-CN"/>
        </w:rPr>
        <w:t>audzēkņu</w:t>
      </w:r>
      <w:proofErr w:type="spellEnd"/>
      <w:r w:rsidRPr="00620E39">
        <w:rPr>
          <w:lang w:val="de-DE" w:eastAsia="zh-CN"/>
        </w:rPr>
        <w:t xml:space="preserve"> un </w:t>
      </w:r>
      <w:proofErr w:type="spellStart"/>
      <w:r w:rsidRPr="00620E39">
        <w:rPr>
          <w:lang w:val="de-DE" w:eastAsia="zh-CN"/>
        </w:rPr>
        <w:t>skolotāju</w:t>
      </w:r>
      <w:proofErr w:type="spellEnd"/>
      <w:r w:rsidRPr="00620E39">
        <w:rPr>
          <w:lang w:val="de-DE" w:eastAsia="zh-CN"/>
        </w:rPr>
        <w:t xml:space="preserve"> </w:t>
      </w:r>
      <w:proofErr w:type="spellStart"/>
      <w:r w:rsidRPr="00620E39">
        <w:rPr>
          <w:lang w:val="de-DE" w:eastAsia="zh-CN"/>
        </w:rPr>
        <w:t>biedrība</w:t>
      </w:r>
      <w:proofErr w:type="spellEnd"/>
      <w:r w:rsidRPr="00620E39">
        <w:rPr>
          <w:lang w:val="de-DE" w:eastAsia="zh-CN"/>
        </w:rPr>
        <w:t xml:space="preserve"> </w:t>
      </w:r>
    </w:p>
    <w:p w14:paraId="3BEFDE6C"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proofErr w:type="spellStart"/>
      <w:r w:rsidRPr="00620E39">
        <w:rPr>
          <w:lang w:val="de-DE" w:eastAsia="zh-CN"/>
        </w:rPr>
        <w:t>Vītols</w:t>
      </w:r>
      <w:proofErr w:type="spellEnd"/>
      <w:r w:rsidRPr="00620E39">
        <w:rPr>
          <w:lang w:val="de-DE" w:eastAsia="zh-CN"/>
        </w:rPr>
        <w:t xml:space="preserve">, </w:t>
      </w:r>
      <w:proofErr w:type="spellStart"/>
      <w:r w:rsidRPr="00620E39">
        <w:rPr>
          <w:lang w:val="de-DE" w:eastAsia="zh-CN"/>
        </w:rPr>
        <w:t>Jāzeps</w:t>
      </w:r>
      <w:proofErr w:type="spellEnd"/>
      <w:r w:rsidRPr="00620E39">
        <w:rPr>
          <w:lang w:val="de-DE" w:eastAsia="zh-CN"/>
        </w:rPr>
        <w:t xml:space="preserve"> (1988). </w:t>
      </w:r>
      <w:proofErr w:type="spellStart"/>
      <w:r w:rsidRPr="00620E39">
        <w:rPr>
          <w:i/>
          <w:lang w:val="de-DE" w:eastAsia="zh-CN"/>
        </w:rPr>
        <w:t>Dziesmas</w:t>
      </w:r>
      <w:proofErr w:type="spellEnd"/>
      <w:r w:rsidRPr="00620E39">
        <w:rPr>
          <w:i/>
          <w:lang w:val="de-DE" w:eastAsia="zh-CN"/>
        </w:rPr>
        <w:t xml:space="preserve"> </w:t>
      </w:r>
      <w:proofErr w:type="spellStart"/>
      <w:r w:rsidRPr="00620E39">
        <w:rPr>
          <w:i/>
          <w:lang w:val="de-DE" w:eastAsia="zh-CN"/>
        </w:rPr>
        <w:t>balsij</w:t>
      </w:r>
      <w:proofErr w:type="spellEnd"/>
      <w:r w:rsidRPr="00620E39">
        <w:rPr>
          <w:i/>
          <w:lang w:val="de-DE" w:eastAsia="zh-CN"/>
        </w:rPr>
        <w:t xml:space="preserve"> un </w:t>
      </w:r>
      <w:proofErr w:type="spellStart"/>
      <w:r w:rsidRPr="00620E39">
        <w:rPr>
          <w:i/>
          <w:lang w:val="de-DE" w:eastAsia="zh-CN"/>
        </w:rPr>
        <w:t>klavierēm</w:t>
      </w:r>
      <w:proofErr w:type="spellEnd"/>
      <w:r w:rsidRPr="00620E39">
        <w:rPr>
          <w:lang w:val="de-DE" w:eastAsia="zh-CN"/>
        </w:rPr>
        <w:t xml:space="preserve">. </w:t>
      </w:r>
      <w:proofErr w:type="spellStart"/>
      <w:r w:rsidRPr="00620E39">
        <w:rPr>
          <w:lang w:val="de-DE" w:eastAsia="zh-CN"/>
        </w:rPr>
        <w:t>Sast</w:t>
      </w:r>
      <w:proofErr w:type="spellEnd"/>
      <w:r w:rsidRPr="00620E39">
        <w:rPr>
          <w:lang w:val="de-DE" w:eastAsia="zh-CN"/>
        </w:rPr>
        <w:t xml:space="preserve">. </w:t>
      </w:r>
      <w:proofErr w:type="spellStart"/>
      <w:r w:rsidRPr="00620E39">
        <w:rPr>
          <w:lang w:val="de-DE" w:eastAsia="zh-CN"/>
        </w:rPr>
        <w:t>Pēteris</w:t>
      </w:r>
      <w:proofErr w:type="spellEnd"/>
      <w:r w:rsidRPr="00620E39">
        <w:rPr>
          <w:lang w:val="de-DE" w:eastAsia="zh-CN"/>
        </w:rPr>
        <w:t xml:space="preserve"> </w:t>
      </w:r>
      <w:proofErr w:type="spellStart"/>
      <w:r w:rsidRPr="00620E39">
        <w:rPr>
          <w:lang w:val="de-DE" w:eastAsia="zh-CN"/>
        </w:rPr>
        <w:t>Plakidis</w:t>
      </w:r>
      <w:proofErr w:type="spellEnd"/>
      <w:r w:rsidRPr="00620E39">
        <w:rPr>
          <w:lang w:val="de-DE" w:eastAsia="zh-CN"/>
        </w:rPr>
        <w:t xml:space="preserve">. </w:t>
      </w:r>
      <w:proofErr w:type="spellStart"/>
      <w:r w:rsidRPr="00620E39">
        <w:rPr>
          <w:lang w:val="de-DE" w:eastAsia="zh-CN"/>
        </w:rPr>
        <w:t>Rīga</w:t>
      </w:r>
      <w:proofErr w:type="spellEnd"/>
      <w:r w:rsidRPr="00620E39">
        <w:rPr>
          <w:lang w:val="de-DE" w:eastAsia="zh-CN"/>
        </w:rPr>
        <w:t xml:space="preserve">: </w:t>
      </w:r>
      <w:proofErr w:type="spellStart"/>
      <w:r w:rsidRPr="00620E39">
        <w:rPr>
          <w:lang w:val="de-DE" w:eastAsia="zh-CN"/>
        </w:rPr>
        <w:t>Liesma</w:t>
      </w:r>
      <w:proofErr w:type="spellEnd"/>
    </w:p>
    <w:p w14:paraId="7C34B9DC"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b/>
          <w:lang w:eastAsia="zh-CN"/>
        </w:rPr>
        <w:t>Raksts krājumā</w:t>
      </w:r>
    </w:p>
    <w:p w14:paraId="0DCB2AF4"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en-GB" w:eastAsia="zh-CN"/>
        </w:rPr>
      </w:pPr>
      <w:r w:rsidRPr="00620E39">
        <w:rPr>
          <w:lang w:eastAsia="zh-CN"/>
        </w:rPr>
        <w:t xml:space="preserve">Autora uzvārds, vārds (gads). Raksta nosaukums </w:t>
      </w:r>
      <w:proofErr w:type="spellStart"/>
      <w:r w:rsidRPr="00620E39">
        <w:rPr>
          <w:lang w:eastAsia="zh-CN"/>
        </w:rPr>
        <w:t>taisnrakstā</w:t>
      </w:r>
      <w:proofErr w:type="spellEnd"/>
      <w:r w:rsidRPr="00620E39">
        <w:rPr>
          <w:lang w:eastAsia="zh-CN"/>
        </w:rPr>
        <w:t xml:space="preserve">. </w:t>
      </w:r>
      <w:r w:rsidRPr="00620E39">
        <w:rPr>
          <w:i/>
          <w:lang w:eastAsia="zh-CN"/>
        </w:rPr>
        <w:t>Rakstu krājuma nosaukums slīprakstā</w:t>
      </w:r>
      <w:r w:rsidRPr="00620E39">
        <w:rPr>
          <w:lang w:eastAsia="zh-CN"/>
        </w:rPr>
        <w:t>. Ziņas par sastādītāju, redaktoru vai tml. Izdošanas vieta: izdevniecība, raksta lappuses (no–līdz)</w:t>
      </w:r>
    </w:p>
    <w:p w14:paraId="463B9A32"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val="en-GB" w:eastAsia="zh-CN"/>
        </w:rPr>
        <w:t>P a r a u g s:</w:t>
      </w:r>
    </w:p>
    <w:p w14:paraId="77975BE8"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lang w:eastAsia="zh-CN"/>
        </w:rPr>
      </w:pPr>
      <w:proofErr w:type="spellStart"/>
      <w:r w:rsidRPr="00620E39">
        <w:rPr>
          <w:lang w:eastAsia="zh-CN"/>
        </w:rPr>
        <w:t>Šarkovska</w:t>
      </w:r>
      <w:proofErr w:type="spellEnd"/>
      <w:r w:rsidRPr="00620E39">
        <w:rPr>
          <w:lang w:eastAsia="zh-CN"/>
        </w:rPr>
        <w:t xml:space="preserve">-Liepiņa, Ilze (2010). Burkarda </w:t>
      </w:r>
      <w:proofErr w:type="spellStart"/>
      <w:r w:rsidRPr="00620E39">
        <w:rPr>
          <w:lang w:eastAsia="zh-CN"/>
        </w:rPr>
        <w:t>Valdisa</w:t>
      </w:r>
      <w:proofErr w:type="spellEnd"/>
      <w:r w:rsidRPr="00620E39">
        <w:rPr>
          <w:lang w:eastAsia="zh-CN"/>
        </w:rPr>
        <w:t xml:space="preserve"> personība renesanses, ziemeļu humānisma un reformācijas ideju kontekstā. </w:t>
      </w:r>
      <w:r w:rsidRPr="00620E39">
        <w:rPr>
          <w:i/>
          <w:lang w:eastAsia="zh-CN"/>
        </w:rPr>
        <w:t>Mūzikas akadēmijas raksti</w:t>
      </w:r>
      <w:r w:rsidRPr="00620E39">
        <w:rPr>
          <w:lang w:eastAsia="zh-CN"/>
        </w:rPr>
        <w:t>, 7. Sast. Baiba Jaunslaviete. Rīga: JVLMA, 6.–28. lpp.</w:t>
      </w:r>
    </w:p>
    <w:p w14:paraId="04ADDB21"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b/>
          <w:lang w:eastAsia="zh-CN"/>
        </w:rPr>
        <w:t>Raksts laikrakstā</w:t>
      </w:r>
    </w:p>
    <w:p w14:paraId="1CBC409B"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r w:rsidRPr="00620E39">
        <w:rPr>
          <w:lang w:eastAsia="zh-CN"/>
        </w:rPr>
        <w:t xml:space="preserve">Autora uzvārds, vārds (gads). Raksta nosaukums </w:t>
      </w:r>
      <w:proofErr w:type="spellStart"/>
      <w:r w:rsidRPr="00620E39">
        <w:rPr>
          <w:lang w:eastAsia="zh-CN"/>
        </w:rPr>
        <w:t>taisnrakstā</w:t>
      </w:r>
      <w:proofErr w:type="spellEnd"/>
      <w:r w:rsidRPr="00620E39">
        <w:rPr>
          <w:lang w:eastAsia="zh-CN"/>
        </w:rPr>
        <w:t xml:space="preserve">. </w:t>
      </w:r>
      <w:r w:rsidRPr="00620E39">
        <w:rPr>
          <w:i/>
          <w:lang w:eastAsia="zh-CN"/>
        </w:rPr>
        <w:t>Laikraksta nosaukums slīprakstā</w:t>
      </w:r>
      <w:r w:rsidRPr="00620E39">
        <w:rPr>
          <w:lang w:eastAsia="zh-CN"/>
        </w:rPr>
        <w:t>. Avīzes datums, raksta lappuses (no–līdz) norādāmas, ja izdevumā to ir vairāk par astoņām.</w:t>
      </w:r>
    </w:p>
    <w:p w14:paraId="7D0735F3"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val="de-DE" w:eastAsia="zh-CN"/>
        </w:rPr>
        <w:t>P a r a u g s:</w:t>
      </w:r>
    </w:p>
    <w:p w14:paraId="18AD9B99"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620E39">
        <w:rPr>
          <w:lang w:eastAsia="zh-CN"/>
        </w:rPr>
        <w:t xml:space="preserve">Lūsiņa, Inese (2014). Galantes talanti – mūsu dārgakmeņi. </w:t>
      </w:r>
      <w:r w:rsidRPr="00620E39">
        <w:rPr>
          <w:i/>
          <w:iCs/>
          <w:lang w:eastAsia="zh-CN"/>
        </w:rPr>
        <w:t xml:space="preserve">Diena. </w:t>
      </w:r>
      <w:r w:rsidRPr="00620E39">
        <w:rPr>
          <w:lang w:eastAsia="zh-CN"/>
        </w:rPr>
        <w:t xml:space="preserve">26. februāris, 17. lpp. </w:t>
      </w:r>
    </w:p>
    <w:p w14:paraId="5736FAD9"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b/>
          <w:lang w:eastAsia="zh-CN"/>
        </w:rPr>
        <w:t xml:space="preserve">Raksts žurnālā </w:t>
      </w:r>
    </w:p>
    <w:p w14:paraId="73422E7F"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r w:rsidRPr="00620E39">
        <w:rPr>
          <w:lang w:eastAsia="zh-CN"/>
        </w:rPr>
        <w:t xml:space="preserve">Autora uzvārds, vārds (gads). Raksta nosaukums </w:t>
      </w:r>
      <w:proofErr w:type="spellStart"/>
      <w:r w:rsidRPr="00620E39">
        <w:rPr>
          <w:lang w:eastAsia="zh-CN"/>
        </w:rPr>
        <w:t>taisnrakstā</w:t>
      </w:r>
      <w:proofErr w:type="spellEnd"/>
      <w:r w:rsidRPr="00620E39">
        <w:rPr>
          <w:lang w:eastAsia="zh-CN"/>
        </w:rPr>
        <w:t xml:space="preserve">. </w:t>
      </w:r>
      <w:r w:rsidRPr="00620E39">
        <w:rPr>
          <w:i/>
          <w:lang w:eastAsia="zh-CN"/>
        </w:rPr>
        <w:t xml:space="preserve">Žurnāla nosaukums slīprakstā </w:t>
      </w:r>
      <w:r w:rsidRPr="00620E39">
        <w:rPr>
          <w:lang w:eastAsia="zh-CN"/>
        </w:rPr>
        <w:t>žurnāla numurs, raksta lappuses (no–līdz)</w:t>
      </w:r>
    </w:p>
    <w:p w14:paraId="4CFEABE8"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r w:rsidRPr="00620E39">
        <w:rPr>
          <w:lang w:val="de-DE" w:eastAsia="zh-CN"/>
        </w:rPr>
        <w:t>P a r a u g s:</w:t>
      </w:r>
    </w:p>
    <w:p w14:paraId="6115C12A"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lang w:eastAsia="zh-CN"/>
        </w:rPr>
      </w:pPr>
      <w:r w:rsidRPr="00620E39">
        <w:rPr>
          <w:lang w:eastAsia="zh-CN"/>
        </w:rPr>
        <w:t xml:space="preserve">Medne, Ilze (2013). Filips </w:t>
      </w:r>
      <w:proofErr w:type="spellStart"/>
      <w:r w:rsidRPr="00620E39">
        <w:rPr>
          <w:lang w:eastAsia="zh-CN"/>
        </w:rPr>
        <w:t>Hiršhorns</w:t>
      </w:r>
      <w:proofErr w:type="spellEnd"/>
      <w:r w:rsidRPr="00620E39">
        <w:rPr>
          <w:lang w:eastAsia="zh-CN"/>
        </w:rPr>
        <w:t xml:space="preserve">: drosme būt tam, kas esi. </w:t>
      </w:r>
      <w:r w:rsidRPr="00620E39">
        <w:rPr>
          <w:i/>
          <w:iCs/>
          <w:lang w:eastAsia="zh-CN"/>
        </w:rPr>
        <w:t>Mūzikas Saule</w:t>
      </w:r>
      <w:r w:rsidRPr="00620E39">
        <w:rPr>
          <w:lang w:eastAsia="zh-CN"/>
        </w:rPr>
        <w:t xml:space="preserve"> 2, 22.–25. lpp.  </w:t>
      </w:r>
    </w:p>
    <w:p w14:paraId="1AA058F4"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b/>
          <w:lang w:eastAsia="zh-CN"/>
        </w:rPr>
        <w:t>Interneta avots</w:t>
      </w:r>
    </w:p>
    <w:p w14:paraId="14814350"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r w:rsidRPr="00620E39">
        <w:rPr>
          <w:lang w:eastAsia="zh-CN"/>
        </w:rPr>
        <w:t xml:space="preserve">Raksta autors vai kolektīvais autors (gads – ja ir). </w:t>
      </w:r>
      <w:r w:rsidRPr="00620E39">
        <w:rPr>
          <w:i/>
          <w:lang w:eastAsia="zh-CN"/>
        </w:rPr>
        <w:t>Izmantotā materiāla nosaukums</w:t>
      </w:r>
      <w:r w:rsidRPr="00620E39">
        <w:rPr>
          <w:lang w:eastAsia="zh-CN"/>
        </w:rPr>
        <w:t xml:space="preserve">. Norāde, ka materiāls ņemts no interneta, iekavās minot datumu, kad tas aplūkots. Interneta adrese </w:t>
      </w:r>
    </w:p>
    <w:p w14:paraId="3E001028"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r w:rsidRPr="00620E39">
        <w:rPr>
          <w:lang w:val="de-DE" w:eastAsia="zh-CN"/>
        </w:rPr>
        <w:t>P a r a u g s:</w:t>
      </w:r>
    </w:p>
    <w:p w14:paraId="23789BEF"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lang w:eastAsia="zh-CN"/>
        </w:rPr>
      </w:pPr>
      <w:proofErr w:type="spellStart"/>
      <w:r w:rsidRPr="00620E39">
        <w:rPr>
          <w:lang w:val="de-DE" w:eastAsia="zh-CN"/>
        </w:rPr>
        <w:t>Šuriņš</w:t>
      </w:r>
      <w:proofErr w:type="spellEnd"/>
      <w:r w:rsidRPr="00620E39">
        <w:rPr>
          <w:lang w:val="de-DE" w:eastAsia="zh-CN"/>
        </w:rPr>
        <w:t xml:space="preserve">, Armands (2011). </w:t>
      </w:r>
      <w:proofErr w:type="spellStart"/>
      <w:r w:rsidRPr="00620E39">
        <w:rPr>
          <w:i/>
          <w:lang w:val="de-DE" w:eastAsia="zh-CN"/>
        </w:rPr>
        <w:t>Uzskates</w:t>
      </w:r>
      <w:proofErr w:type="spellEnd"/>
      <w:r w:rsidRPr="00620E39">
        <w:rPr>
          <w:i/>
          <w:lang w:val="de-DE" w:eastAsia="zh-CN"/>
        </w:rPr>
        <w:t xml:space="preserve"> </w:t>
      </w:r>
      <w:proofErr w:type="spellStart"/>
      <w:r w:rsidRPr="00620E39">
        <w:rPr>
          <w:i/>
          <w:lang w:val="de-DE" w:eastAsia="zh-CN"/>
        </w:rPr>
        <w:t>līdzekļu</w:t>
      </w:r>
      <w:proofErr w:type="spellEnd"/>
      <w:r w:rsidRPr="00620E39">
        <w:rPr>
          <w:i/>
          <w:lang w:val="de-DE" w:eastAsia="zh-CN"/>
        </w:rPr>
        <w:t xml:space="preserve"> </w:t>
      </w:r>
      <w:proofErr w:type="spellStart"/>
      <w:r w:rsidRPr="00620E39">
        <w:rPr>
          <w:i/>
          <w:lang w:val="de-DE" w:eastAsia="zh-CN"/>
        </w:rPr>
        <w:t>kopums</w:t>
      </w:r>
      <w:proofErr w:type="spellEnd"/>
      <w:r w:rsidRPr="00620E39">
        <w:rPr>
          <w:i/>
          <w:lang w:val="de-DE" w:eastAsia="zh-CN"/>
        </w:rPr>
        <w:t xml:space="preserve"> </w:t>
      </w:r>
      <w:proofErr w:type="spellStart"/>
      <w:r w:rsidRPr="00620E39">
        <w:rPr>
          <w:i/>
          <w:lang w:val="de-DE" w:eastAsia="zh-CN"/>
        </w:rPr>
        <w:t>viduslaiku</w:t>
      </w:r>
      <w:proofErr w:type="spellEnd"/>
      <w:r w:rsidRPr="00620E39">
        <w:rPr>
          <w:i/>
          <w:lang w:val="de-DE" w:eastAsia="zh-CN"/>
        </w:rPr>
        <w:t xml:space="preserve">, </w:t>
      </w:r>
      <w:proofErr w:type="spellStart"/>
      <w:r w:rsidRPr="00620E39">
        <w:rPr>
          <w:i/>
          <w:lang w:val="de-DE" w:eastAsia="zh-CN"/>
        </w:rPr>
        <w:t>renesanses</w:t>
      </w:r>
      <w:proofErr w:type="spellEnd"/>
      <w:r w:rsidRPr="00620E39">
        <w:rPr>
          <w:i/>
          <w:lang w:val="de-DE" w:eastAsia="zh-CN"/>
        </w:rPr>
        <w:t xml:space="preserve"> un </w:t>
      </w:r>
      <w:proofErr w:type="spellStart"/>
      <w:r w:rsidRPr="00620E39">
        <w:rPr>
          <w:i/>
          <w:lang w:val="de-DE" w:eastAsia="zh-CN"/>
        </w:rPr>
        <w:t>baroka</w:t>
      </w:r>
      <w:proofErr w:type="spellEnd"/>
      <w:r w:rsidRPr="00620E39">
        <w:rPr>
          <w:i/>
          <w:lang w:val="de-DE" w:eastAsia="zh-CN"/>
        </w:rPr>
        <w:t xml:space="preserve"> mūzikas </w:t>
      </w:r>
      <w:proofErr w:type="spellStart"/>
      <w:r w:rsidRPr="00620E39">
        <w:rPr>
          <w:i/>
          <w:lang w:val="de-DE" w:eastAsia="zh-CN"/>
        </w:rPr>
        <w:t>apguvei</w:t>
      </w:r>
      <w:proofErr w:type="spellEnd"/>
      <w:r w:rsidRPr="00620E39">
        <w:rPr>
          <w:i/>
          <w:lang w:val="de-DE" w:eastAsia="zh-CN"/>
        </w:rPr>
        <w:t xml:space="preserve"> </w:t>
      </w:r>
      <w:r w:rsidRPr="00620E39">
        <w:rPr>
          <w:lang w:val="de-DE" w:eastAsia="zh-CN"/>
        </w:rPr>
        <w:t>(</w:t>
      </w:r>
      <w:proofErr w:type="spellStart"/>
      <w:r w:rsidRPr="00620E39">
        <w:rPr>
          <w:lang w:val="de-DE" w:eastAsia="zh-CN"/>
        </w:rPr>
        <w:t>skatīts</w:t>
      </w:r>
      <w:proofErr w:type="spellEnd"/>
      <w:r w:rsidRPr="00620E39">
        <w:rPr>
          <w:lang w:val="de-DE" w:eastAsia="zh-CN"/>
        </w:rPr>
        <w:t xml:space="preserve"> 2014. </w:t>
      </w:r>
      <w:proofErr w:type="spellStart"/>
      <w:r w:rsidRPr="00620E39">
        <w:rPr>
          <w:lang w:val="de-DE" w:eastAsia="zh-CN"/>
        </w:rPr>
        <w:t>gada</w:t>
      </w:r>
      <w:proofErr w:type="spellEnd"/>
      <w:r w:rsidRPr="00620E39">
        <w:rPr>
          <w:lang w:val="de-DE" w:eastAsia="zh-CN"/>
        </w:rPr>
        <w:t xml:space="preserve"> 1. </w:t>
      </w:r>
      <w:proofErr w:type="spellStart"/>
      <w:r w:rsidRPr="00620E39">
        <w:rPr>
          <w:lang w:val="de-DE" w:eastAsia="zh-CN"/>
        </w:rPr>
        <w:t>janvārī</w:t>
      </w:r>
      <w:proofErr w:type="spellEnd"/>
      <w:r w:rsidRPr="00620E39">
        <w:rPr>
          <w:lang w:val="de-DE" w:eastAsia="zh-CN"/>
        </w:rPr>
        <w:t xml:space="preserve">). </w:t>
      </w:r>
      <w:hyperlink r:id="rId10" w:history="1">
        <w:r w:rsidRPr="00620E39">
          <w:rPr>
            <w:color w:val="000080"/>
            <w:u w:val="single"/>
            <w:lang w:eastAsia="zh-CN"/>
          </w:rPr>
          <w:t xml:space="preserve">http://www.jmrmv.lv/content/uploads/A.Surins.pdf </w:t>
        </w:r>
      </w:hyperlink>
    </w:p>
    <w:p w14:paraId="6502EBA6"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b/>
          <w:lang w:eastAsia="zh-CN"/>
        </w:rPr>
        <w:t>Muzeja vai arhīva materiāls</w:t>
      </w:r>
    </w:p>
    <w:p w14:paraId="3C17389D"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eastAsia="zh-CN"/>
        </w:rPr>
        <w:t xml:space="preserve">Dokumenta autora uzvārds, vārds (ja ir) (iekavās gads – ja ir). Dokumenta nosaukums. </w:t>
      </w:r>
      <w:r w:rsidRPr="00620E39">
        <w:rPr>
          <w:i/>
          <w:lang w:eastAsia="zh-CN"/>
        </w:rPr>
        <w:t xml:space="preserve">Lietas nosaukums. </w:t>
      </w:r>
      <w:r w:rsidRPr="00620E39">
        <w:rPr>
          <w:lang w:eastAsia="zh-CN"/>
        </w:rPr>
        <w:t xml:space="preserve">Glabājas [muzeja vai arhīva nosaukums]. Numurs (šifrs), izmantotā(s) lappuse(s) </w:t>
      </w:r>
    </w:p>
    <w:p w14:paraId="61E3BBCB"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eastAsia="zh-CN"/>
        </w:rPr>
        <w:t>P a r a u g s:</w:t>
      </w:r>
    </w:p>
    <w:p w14:paraId="78A85600"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proofErr w:type="spellStart"/>
      <w:r w:rsidRPr="00620E39">
        <w:rPr>
          <w:lang w:eastAsia="zh-CN"/>
        </w:rPr>
        <w:t>Brehmane-Štengele</w:t>
      </w:r>
      <w:proofErr w:type="spellEnd"/>
      <w:r w:rsidRPr="00620E39">
        <w:rPr>
          <w:lang w:eastAsia="zh-CN"/>
        </w:rPr>
        <w:t xml:space="preserve">, Milda (1938). Vēstule Lūcijai Garūtai. </w:t>
      </w:r>
      <w:r w:rsidRPr="00620E39">
        <w:rPr>
          <w:i/>
          <w:lang w:eastAsia="zh-CN"/>
        </w:rPr>
        <w:t xml:space="preserve">Mildas </w:t>
      </w:r>
      <w:proofErr w:type="spellStart"/>
      <w:r w:rsidRPr="00620E39">
        <w:rPr>
          <w:i/>
          <w:lang w:eastAsia="zh-CN"/>
        </w:rPr>
        <w:t>Brehmanes-Štengeles</w:t>
      </w:r>
      <w:proofErr w:type="spellEnd"/>
      <w:r w:rsidRPr="00620E39">
        <w:rPr>
          <w:i/>
          <w:lang w:eastAsia="zh-CN"/>
        </w:rPr>
        <w:t xml:space="preserve"> vēstules Lūcijai Garūtai, 1920–1977</w:t>
      </w:r>
      <w:r w:rsidRPr="00620E39">
        <w:rPr>
          <w:lang w:eastAsia="zh-CN"/>
        </w:rPr>
        <w:t>. Glabājas Rakstniecības un mūzikas muzejā, inventāra nr. 65421, 7. lpp.</w:t>
      </w:r>
    </w:p>
    <w:p w14:paraId="6CF8367B"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b/>
          <w:lang w:eastAsia="zh-CN"/>
        </w:rPr>
        <w:t>Intervija</w:t>
      </w:r>
    </w:p>
    <w:p w14:paraId="094F0FE3"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620E39">
        <w:rPr>
          <w:lang w:eastAsia="zh-CN"/>
        </w:rPr>
        <w:lastRenderedPageBreak/>
        <w:t>Intervētās personas uzvārds, vārds (gads). Intervija. Dati par intervētāju; ja ir, tad arī citas precīzākas ziņas – intervijas vieta, konkrēts laiks, materiāla glabāšanās vieta</w:t>
      </w:r>
    </w:p>
    <w:p w14:paraId="48C9AD9A"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PalatinoLinotype-Roman"/>
          <w:lang w:eastAsia="lv-LV"/>
        </w:rPr>
      </w:pPr>
      <w:r w:rsidRPr="00620E39">
        <w:rPr>
          <w:lang w:eastAsia="zh-CN"/>
        </w:rPr>
        <w:t>P a r a u g s:</w:t>
      </w:r>
    </w:p>
    <w:p w14:paraId="7C15C608" w14:textId="77777777" w:rsidR="00620E39" w:rsidRPr="00620E39" w:rsidRDefault="00620E39" w:rsidP="00620E39">
      <w:pPr>
        <w:suppressAutoHyphens/>
        <w:autoSpaceDE w:val="0"/>
        <w:ind w:hanging="45"/>
        <w:jc w:val="both"/>
        <w:rPr>
          <w:rFonts w:eastAsia="PalatinoLinotype-Roman"/>
          <w:b/>
          <w:lang w:eastAsia="lv-LV"/>
        </w:rPr>
      </w:pPr>
      <w:r w:rsidRPr="00620E39">
        <w:rPr>
          <w:rFonts w:eastAsia="PalatinoLinotype-Roman"/>
          <w:lang w:eastAsia="lv-LV"/>
        </w:rPr>
        <w:t xml:space="preserve">Bušs, Santa (2010). Intervija. Ievas </w:t>
      </w:r>
      <w:proofErr w:type="spellStart"/>
      <w:r w:rsidRPr="00620E39">
        <w:rPr>
          <w:rFonts w:eastAsia="PalatinoLinotype-Roman"/>
          <w:lang w:eastAsia="lv-LV"/>
        </w:rPr>
        <w:t>Ginteres</w:t>
      </w:r>
      <w:proofErr w:type="spellEnd"/>
      <w:r w:rsidRPr="00620E39">
        <w:rPr>
          <w:rFonts w:eastAsia="PalatinoLinotype-Roman"/>
          <w:lang w:eastAsia="lv-LV"/>
        </w:rPr>
        <w:t xml:space="preserve"> pieraksts 5. februārī Rīgā, Spīķeros, Latvijas Mūzikas informācijas centrā, glabājas I. </w:t>
      </w:r>
      <w:proofErr w:type="spellStart"/>
      <w:r w:rsidRPr="00620E39">
        <w:rPr>
          <w:rFonts w:eastAsia="PalatinoLinotype-Roman"/>
          <w:lang w:eastAsia="lv-LV"/>
        </w:rPr>
        <w:t>Ginteres</w:t>
      </w:r>
      <w:proofErr w:type="spellEnd"/>
      <w:r w:rsidRPr="00620E39">
        <w:rPr>
          <w:rFonts w:eastAsia="PalatinoLinotype-Roman"/>
          <w:lang w:eastAsia="lv-LV"/>
        </w:rPr>
        <w:t xml:space="preserve"> </w:t>
      </w:r>
      <w:proofErr w:type="spellStart"/>
      <w:r w:rsidRPr="00620E39">
        <w:rPr>
          <w:rFonts w:eastAsia="PalatinoLinotype-Roman"/>
          <w:lang w:eastAsia="lv-LV"/>
        </w:rPr>
        <w:t>privātarhīvā</w:t>
      </w:r>
      <w:proofErr w:type="spellEnd"/>
    </w:p>
    <w:p w14:paraId="6A5B1FFB" w14:textId="77777777" w:rsidR="00620E39" w:rsidRPr="00620E39" w:rsidRDefault="00620E39" w:rsidP="00620E39">
      <w:pPr>
        <w:suppressAutoHyphens/>
        <w:autoSpaceDE w:val="0"/>
        <w:ind w:hanging="45"/>
        <w:jc w:val="both"/>
        <w:rPr>
          <w:rFonts w:eastAsia="PalatinoLinotype-Roman"/>
          <w:lang w:eastAsia="lv-LV"/>
        </w:rPr>
      </w:pPr>
      <w:proofErr w:type="spellStart"/>
      <w:r w:rsidRPr="00620E39">
        <w:rPr>
          <w:rFonts w:eastAsia="PalatinoLinotype-Roman"/>
          <w:b/>
          <w:lang w:eastAsia="lv-LV"/>
        </w:rPr>
        <w:t>Skaņierakstu</w:t>
      </w:r>
      <w:proofErr w:type="spellEnd"/>
      <w:r w:rsidRPr="00620E39">
        <w:rPr>
          <w:rFonts w:eastAsia="PalatinoLinotype-Roman"/>
          <w:b/>
          <w:lang w:eastAsia="lv-LV"/>
        </w:rPr>
        <w:t xml:space="preserve"> albums</w:t>
      </w:r>
    </w:p>
    <w:p w14:paraId="44E6E2C9" w14:textId="77777777" w:rsidR="00620E39" w:rsidRPr="00620E39" w:rsidRDefault="00620E39" w:rsidP="00620E39">
      <w:pPr>
        <w:suppressAutoHyphens/>
        <w:autoSpaceDE w:val="0"/>
        <w:ind w:hanging="45"/>
        <w:jc w:val="both"/>
        <w:rPr>
          <w:lang w:eastAsia="zh-CN"/>
        </w:rPr>
      </w:pPr>
      <w:r w:rsidRPr="00620E39">
        <w:rPr>
          <w:rFonts w:eastAsia="PalatinoLinotype-Roman"/>
          <w:lang w:eastAsia="lv-LV"/>
        </w:rPr>
        <w:t xml:space="preserve">Slīprakstā albuma nosaukums. Ja nepieciešams, kvadrātiekavās </w:t>
      </w:r>
      <w:proofErr w:type="spellStart"/>
      <w:r w:rsidRPr="00620E39">
        <w:rPr>
          <w:rFonts w:eastAsia="PalatinoLinotype-Roman"/>
          <w:lang w:eastAsia="lv-LV"/>
        </w:rPr>
        <w:t>taisnrakstā</w:t>
      </w:r>
      <w:proofErr w:type="spellEnd"/>
      <w:r w:rsidRPr="00620E39">
        <w:rPr>
          <w:rFonts w:eastAsia="PalatinoLinotype-Roman"/>
          <w:lang w:eastAsia="lv-LV"/>
        </w:rPr>
        <w:t xml:space="preserve"> sīkākas ziņas par interesējošo atskaņojumu. Izdošanas vieta (ja norādīta), izdevniecība, izdevuma numurs (ja norādīts), izdošanas gads, kvadrātiekavās albuma veids (skaņuplate, audiokasete, CD albums vai tml.) </w:t>
      </w:r>
    </w:p>
    <w:p w14:paraId="6897037F"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lang w:eastAsia="zh-CN"/>
        </w:rPr>
      </w:pPr>
      <w:r w:rsidRPr="00620E39">
        <w:rPr>
          <w:lang w:eastAsia="zh-CN"/>
        </w:rPr>
        <w:t>P a r a u g s:</w:t>
      </w:r>
    </w:p>
    <w:p w14:paraId="046E0E1C" w14:textId="77777777" w:rsidR="00620E39" w:rsidRPr="00620E39" w:rsidRDefault="00620E39" w:rsidP="00620E39">
      <w:pPr>
        <w:suppressAutoHyphens/>
        <w:jc w:val="both"/>
        <w:rPr>
          <w:rFonts w:eastAsia="DejaVu Sans"/>
          <w:lang w:eastAsia="zh-CN"/>
        </w:rPr>
      </w:pPr>
      <w:proofErr w:type="spellStart"/>
      <w:r w:rsidRPr="00620E39">
        <w:rPr>
          <w:rFonts w:eastAsia="DejaVu Sans"/>
          <w:i/>
          <w:lang w:eastAsia="zh-CN"/>
        </w:rPr>
        <w:t>French</w:t>
      </w:r>
      <w:proofErr w:type="spellEnd"/>
      <w:r w:rsidRPr="00620E39">
        <w:rPr>
          <w:rFonts w:eastAsia="DejaVu Sans"/>
          <w:i/>
          <w:lang w:eastAsia="zh-CN"/>
        </w:rPr>
        <w:t xml:space="preserve"> </w:t>
      </w:r>
      <w:proofErr w:type="spellStart"/>
      <w:r w:rsidRPr="00620E39">
        <w:rPr>
          <w:rFonts w:eastAsia="DejaVu Sans"/>
          <w:i/>
          <w:lang w:eastAsia="zh-CN"/>
        </w:rPr>
        <w:t>Flute</w:t>
      </w:r>
      <w:proofErr w:type="spellEnd"/>
      <w:r w:rsidRPr="00620E39">
        <w:rPr>
          <w:rFonts w:eastAsia="DejaVu Sans"/>
          <w:i/>
          <w:lang w:eastAsia="zh-CN"/>
        </w:rPr>
        <w:t xml:space="preserve"> </w:t>
      </w:r>
      <w:proofErr w:type="spellStart"/>
      <w:r w:rsidRPr="00620E39">
        <w:rPr>
          <w:rFonts w:eastAsia="DejaVu Sans"/>
          <w:i/>
          <w:lang w:eastAsia="zh-CN"/>
        </w:rPr>
        <w:t>Music</w:t>
      </w:r>
      <w:proofErr w:type="spellEnd"/>
      <w:r w:rsidRPr="00620E39">
        <w:rPr>
          <w:rFonts w:eastAsia="DejaVu Sans"/>
          <w:i/>
          <w:lang w:eastAsia="zh-CN"/>
        </w:rPr>
        <w:t xml:space="preserve"> </w:t>
      </w:r>
      <w:r w:rsidRPr="00620E39">
        <w:rPr>
          <w:rFonts w:eastAsia="DejaVu Sans"/>
          <w:lang w:eastAsia="zh-CN"/>
        </w:rPr>
        <w:t xml:space="preserve">[tai skaitā </w:t>
      </w:r>
      <w:proofErr w:type="spellStart"/>
      <w:r w:rsidRPr="00620E39">
        <w:rPr>
          <w:rFonts w:eastAsia="DejaVu Sans"/>
          <w:lang w:eastAsia="zh-CN"/>
        </w:rPr>
        <w:t>Andrē</w:t>
      </w:r>
      <w:proofErr w:type="spellEnd"/>
      <w:r w:rsidRPr="00620E39">
        <w:rPr>
          <w:rFonts w:eastAsia="DejaVu Sans"/>
          <w:lang w:eastAsia="zh-CN"/>
        </w:rPr>
        <w:t xml:space="preserve"> </w:t>
      </w:r>
      <w:proofErr w:type="spellStart"/>
      <w:r w:rsidRPr="00620E39">
        <w:rPr>
          <w:rFonts w:eastAsia="DejaVu Sans"/>
          <w:lang w:eastAsia="zh-CN"/>
        </w:rPr>
        <w:t>Žolivē</w:t>
      </w:r>
      <w:proofErr w:type="spellEnd"/>
      <w:r w:rsidRPr="00620E39">
        <w:rPr>
          <w:rFonts w:eastAsia="DejaVu Sans"/>
          <w:lang w:eastAsia="zh-CN"/>
        </w:rPr>
        <w:t xml:space="preserve"> </w:t>
      </w:r>
      <w:r w:rsidRPr="00620E39">
        <w:rPr>
          <w:rFonts w:eastAsia="DejaVu Sans"/>
          <w:i/>
          <w:lang w:eastAsia="zh-CN"/>
        </w:rPr>
        <w:t>Pieci buramvārdi</w:t>
      </w:r>
      <w:r w:rsidRPr="00620E39">
        <w:rPr>
          <w:rFonts w:eastAsia="DejaVu Sans"/>
          <w:lang w:eastAsia="zh-CN"/>
        </w:rPr>
        <w:t xml:space="preserve"> Roberta </w:t>
      </w:r>
      <w:proofErr w:type="spellStart"/>
      <w:r w:rsidRPr="00620E39">
        <w:rPr>
          <w:rFonts w:eastAsia="DejaVu Sans"/>
          <w:lang w:eastAsia="zh-CN"/>
        </w:rPr>
        <w:t>Aitkena</w:t>
      </w:r>
      <w:proofErr w:type="spellEnd"/>
      <w:r w:rsidRPr="00620E39">
        <w:rPr>
          <w:rFonts w:eastAsia="DejaVu Sans"/>
          <w:lang w:eastAsia="zh-CN"/>
        </w:rPr>
        <w:t xml:space="preserve"> </w:t>
      </w:r>
      <w:proofErr w:type="spellStart"/>
      <w:r w:rsidRPr="00620E39">
        <w:rPr>
          <w:rFonts w:eastAsia="DejaVu Sans"/>
          <w:lang w:eastAsia="zh-CN"/>
        </w:rPr>
        <w:t>ieskaņojumā</w:t>
      </w:r>
      <w:proofErr w:type="spellEnd"/>
      <w:r w:rsidRPr="00620E39">
        <w:rPr>
          <w:rFonts w:eastAsia="DejaVu Sans"/>
          <w:lang w:eastAsia="zh-CN"/>
        </w:rPr>
        <w:t xml:space="preserve">]. </w:t>
      </w:r>
      <w:proofErr w:type="spellStart"/>
      <w:r w:rsidRPr="00620E39">
        <w:rPr>
          <w:rFonts w:eastAsia="DejaVu Sans"/>
          <w:lang w:eastAsia="zh-CN"/>
        </w:rPr>
        <w:t>Åkersberga</w:t>
      </w:r>
      <w:proofErr w:type="spellEnd"/>
      <w:r w:rsidRPr="00620E39">
        <w:rPr>
          <w:rFonts w:eastAsia="DejaVu Sans"/>
          <w:lang w:eastAsia="zh-CN"/>
        </w:rPr>
        <w:t xml:space="preserve">: BIS, </w:t>
      </w:r>
      <w:r w:rsidRPr="00620E39">
        <w:rPr>
          <w:rFonts w:eastAsia="DejaVu Sans"/>
          <w:bCs/>
          <w:lang w:eastAsia="zh-CN"/>
        </w:rPr>
        <w:t>BISCD184, 1988 [CD albums]</w:t>
      </w:r>
    </w:p>
    <w:p w14:paraId="0D1FFC07" w14:textId="77777777" w:rsidR="00620E39" w:rsidRPr="00620E39" w:rsidRDefault="00620E39" w:rsidP="00620E39">
      <w:pPr>
        <w:suppressAutoHyphens/>
        <w:rPr>
          <w:lang w:eastAsia="zh-CN"/>
        </w:rPr>
      </w:pPr>
    </w:p>
    <w:p w14:paraId="1F144055" w14:textId="77777777" w:rsidR="00620E39" w:rsidRPr="00620E39" w:rsidRDefault="00620E39" w:rsidP="00620E39">
      <w:pPr>
        <w:suppressAutoHyphens/>
        <w:jc w:val="center"/>
        <w:rPr>
          <w:b/>
          <w:lang w:eastAsia="zh-CN"/>
        </w:rPr>
      </w:pPr>
      <w:r w:rsidRPr="00620E39">
        <w:rPr>
          <w:b/>
          <w:lang w:eastAsia="zh-CN"/>
        </w:rPr>
        <w:t xml:space="preserve">4. Atsauču noformēšana </w:t>
      </w:r>
    </w:p>
    <w:p w14:paraId="66F4C1A9" w14:textId="77777777" w:rsidR="00620E39" w:rsidRPr="00620E39" w:rsidRDefault="00620E39" w:rsidP="00620E39">
      <w:pPr>
        <w:suppressAutoHyphens/>
        <w:jc w:val="center"/>
        <w:rPr>
          <w:lang w:eastAsia="zh-CN"/>
        </w:rPr>
      </w:pPr>
    </w:p>
    <w:p w14:paraId="56B666DB" w14:textId="77777777" w:rsidR="00620E39" w:rsidRPr="00620E39" w:rsidRDefault="00620E39" w:rsidP="00620E39">
      <w:pPr>
        <w:suppressAutoHyphens/>
        <w:ind w:firstLine="426"/>
        <w:jc w:val="both"/>
        <w:rPr>
          <w:lang w:eastAsia="zh-CN"/>
        </w:rPr>
      </w:pPr>
      <w:r w:rsidRPr="00620E39">
        <w:rPr>
          <w:lang w:eastAsia="zh-CN"/>
        </w:rPr>
        <w:t>Akadēmiskajos darbos obligāti jālieto bibliogrāfiskās atsauces jeb vēres tad, ja tekstā izmantots citāts, pieminēts kāds avots, zinātnisks pētījums, raksts, grāmata, aprakstīts kāds piemērs vai vienreizējs gadījums, kas nav vispārzināms, izklāstīts kādas personas viedoklis, uzskats, koncepcija, teorija, secinājumi.</w:t>
      </w:r>
    </w:p>
    <w:p w14:paraId="2E94C011" w14:textId="77777777" w:rsidR="00620E39" w:rsidRPr="00620E39" w:rsidRDefault="00620E39" w:rsidP="00620E39">
      <w:pPr>
        <w:suppressAutoHyphens/>
        <w:ind w:firstLine="426"/>
        <w:jc w:val="both"/>
        <w:rPr>
          <w:lang w:eastAsia="zh-CN"/>
        </w:rPr>
      </w:pPr>
      <w:r w:rsidRPr="00620E39">
        <w:rPr>
          <w:lang w:eastAsia="zh-CN"/>
        </w:rPr>
        <w:t xml:space="preserve">Citāti jānorobežo no pārējā teksta ar pēdiņām. Ja kāds fragments no citāta tiek izlaists, tas tiek norādīts ar kvadrātiekavās iekļautu divpunkti: [..]. </w:t>
      </w:r>
    </w:p>
    <w:p w14:paraId="1B992438" w14:textId="77777777" w:rsidR="00620E39" w:rsidRPr="00620E39" w:rsidRDefault="00620E39" w:rsidP="00620E39">
      <w:pPr>
        <w:suppressAutoHyphens/>
        <w:ind w:firstLine="426"/>
        <w:jc w:val="both"/>
        <w:rPr>
          <w:b/>
          <w:lang w:eastAsia="zh-CN"/>
        </w:rPr>
      </w:pPr>
      <w:r w:rsidRPr="00620E39">
        <w:rPr>
          <w:lang w:eastAsia="zh-CN"/>
        </w:rPr>
        <w:t>Ja cita autora doma sniegta nevis kā citāts, bet brīva pārstāsta veidā, to nenodala ar pēdiņām; taču nepieciešama ne vien atsauce beigās, bet arī kāda ievadoša norāde pārstāsta sākumā.</w:t>
      </w:r>
    </w:p>
    <w:p w14:paraId="5D0F3C3A" w14:textId="77777777" w:rsidR="00620E39" w:rsidRPr="00620E39" w:rsidRDefault="00620E39" w:rsidP="00620E39">
      <w:pPr>
        <w:suppressAutoHyphens/>
        <w:ind w:firstLine="720"/>
        <w:jc w:val="both"/>
        <w:rPr>
          <w:b/>
          <w:lang w:eastAsia="zh-CN"/>
        </w:rPr>
      </w:pPr>
      <w:r w:rsidRPr="00620E39">
        <w:rPr>
          <w:b/>
          <w:lang w:eastAsia="zh-CN"/>
        </w:rPr>
        <w:t xml:space="preserve">Atsauču noformējuma praksē tiek lietoti dažādi modeļi. </w:t>
      </w:r>
      <w:r w:rsidRPr="00620E39">
        <w:rPr>
          <w:lang w:eastAsia="zh-CN"/>
        </w:rPr>
        <w:t>Šeit piedāvāti divi no tiem.</w:t>
      </w:r>
    </w:p>
    <w:p w14:paraId="2C866CA4" w14:textId="77777777" w:rsidR="00620E39" w:rsidRPr="00620E39" w:rsidRDefault="00620E39" w:rsidP="00620E39">
      <w:pPr>
        <w:tabs>
          <w:tab w:val="left" w:pos="0"/>
        </w:tabs>
        <w:suppressAutoHyphens/>
        <w:jc w:val="center"/>
        <w:rPr>
          <w:b/>
          <w:lang w:eastAsia="zh-CN"/>
        </w:rPr>
      </w:pPr>
    </w:p>
    <w:p w14:paraId="3C0294D0" w14:textId="77777777" w:rsidR="00620E39" w:rsidRPr="00620E39" w:rsidRDefault="00620E39" w:rsidP="00620E39">
      <w:pPr>
        <w:tabs>
          <w:tab w:val="left" w:pos="0"/>
        </w:tabs>
        <w:suppressAutoHyphens/>
        <w:jc w:val="center"/>
        <w:rPr>
          <w:lang w:eastAsia="zh-CN"/>
        </w:rPr>
      </w:pPr>
      <w:r w:rsidRPr="00620E39">
        <w:rPr>
          <w:b/>
          <w:lang w:eastAsia="zh-CN"/>
        </w:rPr>
        <w:t>1. modelis:</w:t>
      </w:r>
    </w:p>
    <w:p w14:paraId="4A13C31B" w14:textId="77777777" w:rsidR="00620E39" w:rsidRPr="00620E39" w:rsidRDefault="00620E39" w:rsidP="00620E39">
      <w:pPr>
        <w:numPr>
          <w:ilvl w:val="0"/>
          <w:numId w:val="2"/>
        </w:numPr>
        <w:tabs>
          <w:tab w:val="clear" w:pos="-360"/>
          <w:tab w:val="num" w:pos="284"/>
          <w:tab w:val="num" w:pos="720"/>
        </w:tabs>
        <w:suppressAutoHyphens/>
        <w:ind w:left="284" w:hanging="284"/>
        <w:jc w:val="both"/>
        <w:rPr>
          <w:lang w:eastAsia="zh-CN"/>
        </w:rPr>
      </w:pPr>
      <w:r w:rsidRPr="00620E39">
        <w:rPr>
          <w:lang w:eastAsia="zh-CN"/>
        </w:rPr>
        <w:t xml:space="preserve">visas atsauces tiek sniegtas zemsvītras norādēs pilnā veidā (pozitīvais aspekts – lasītājs uzreiz, bez šķirstīšanas, redz interesējošo avotu; tiesa, ja zemsvītras norāžu ir ļoti daudz, turklāt piedevām sniegti arī komentāri, šis modelis varētu kļūt </w:t>
      </w:r>
      <w:r w:rsidRPr="00620E39">
        <w:rPr>
          <w:i/>
          <w:lang w:eastAsia="zh-CN"/>
        </w:rPr>
        <w:t xml:space="preserve">smagnējs </w:t>
      </w:r>
      <w:r w:rsidRPr="00620E39">
        <w:rPr>
          <w:lang w:eastAsia="zh-CN"/>
        </w:rPr>
        <w:t>un neērts).</w:t>
      </w:r>
    </w:p>
    <w:p w14:paraId="7330D0F3" w14:textId="77777777" w:rsidR="00620E39" w:rsidRPr="00620E39" w:rsidRDefault="00620E39" w:rsidP="00620E39">
      <w:pPr>
        <w:tabs>
          <w:tab w:val="left" w:pos="0"/>
        </w:tabs>
        <w:suppressAutoHyphens/>
        <w:ind w:left="1080"/>
        <w:jc w:val="both"/>
        <w:rPr>
          <w:lang w:eastAsia="zh-CN"/>
        </w:rPr>
      </w:pPr>
    </w:p>
    <w:p w14:paraId="32CCFAEE" w14:textId="77777777" w:rsidR="00620E39" w:rsidRPr="00620E39" w:rsidRDefault="00620E39" w:rsidP="00620E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Cs/>
          <w:lang w:eastAsia="zh-CN"/>
        </w:rPr>
      </w:pPr>
      <w:r w:rsidRPr="00620E39">
        <w:rPr>
          <w:lang w:val="de-DE" w:eastAsia="zh-CN"/>
        </w:rPr>
        <w:t xml:space="preserve">P a r a u </w:t>
      </w:r>
      <w:proofErr w:type="spellStart"/>
      <w:r w:rsidRPr="00620E39">
        <w:rPr>
          <w:lang w:val="de-DE" w:eastAsia="zh-CN"/>
        </w:rPr>
        <w:t>gs</w:t>
      </w:r>
      <w:proofErr w:type="spellEnd"/>
      <w:r w:rsidRPr="00620E39">
        <w:rPr>
          <w:lang w:val="de-DE" w:eastAsia="zh-CN"/>
        </w:rPr>
        <w:t>:</w:t>
      </w:r>
    </w:p>
    <w:p w14:paraId="7CC351A7" w14:textId="77777777" w:rsidR="00620E39" w:rsidRPr="00620E39" w:rsidRDefault="00620E39" w:rsidP="00620E39">
      <w:pPr>
        <w:tabs>
          <w:tab w:val="left" w:pos="0"/>
        </w:tabs>
        <w:suppressAutoHyphens/>
        <w:jc w:val="both"/>
        <w:rPr>
          <w:lang w:eastAsia="zh-CN"/>
        </w:rPr>
      </w:pPr>
      <w:r w:rsidRPr="00620E39">
        <w:rPr>
          <w:bCs/>
          <w:lang w:eastAsia="zh-CN"/>
        </w:rPr>
        <w:t>Džims Samsons norāda: „Tās ir abstrakcijas, kuru pamatprincipi izriet no konkrētiem skaņdarbiem”</w:t>
      </w:r>
      <w:r w:rsidRPr="00620E39">
        <w:rPr>
          <w:bCs/>
          <w:vertAlign w:val="superscript"/>
          <w:lang w:eastAsia="zh-CN"/>
        </w:rPr>
        <w:footnoteReference w:id="5"/>
      </w:r>
      <w:r w:rsidRPr="00620E39">
        <w:rPr>
          <w:bCs/>
          <w:lang w:eastAsia="zh-CN"/>
        </w:rPr>
        <w:t>.</w:t>
      </w:r>
    </w:p>
    <w:p w14:paraId="6C2061A9" w14:textId="77777777" w:rsidR="00620E39" w:rsidRPr="00620E39" w:rsidRDefault="00620E39" w:rsidP="00620E39">
      <w:pPr>
        <w:tabs>
          <w:tab w:val="left" w:pos="0"/>
        </w:tabs>
        <w:suppressAutoHyphens/>
        <w:jc w:val="both"/>
        <w:rPr>
          <w:b/>
          <w:lang w:eastAsia="zh-CN"/>
        </w:rPr>
      </w:pPr>
      <w:r w:rsidRPr="00620E39">
        <w:rPr>
          <w:lang w:eastAsia="zh-CN"/>
        </w:rPr>
        <w:t>Inese Žune atzīmē, ka P. Dambja mūzikai ir raksturīgs intelektuālisms</w:t>
      </w:r>
      <w:r w:rsidRPr="00620E39">
        <w:rPr>
          <w:vertAlign w:val="superscript"/>
          <w:lang w:eastAsia="zh-CN"/>
        </w:rPr>
        <w:footnoteReference w:id="6"/>
      </w:r>
      <w:r w:rsidRPr="00620E39">
        <w:rPr>
          <w:lang w:eastAsia="zh-CN"/>
        </w:rPr>
        <w:t>.</w:t>
      </w:r>
    </w:p>
    <w:p w14:paraId="314F831C" w14:textId="77777777" w:rsidR="00620E39" w:rsidRPr="00620E39" w:rsidRDefault="00620E39" w:rsidP="00620E39">
      <w:pPr>
        <w:tabs>
          <w:tab w:val="left" w:pos="0"/>
        </w:tabs>
        <w:suppressAutoHyphens/>
        <w:ind w:left="1080"/>
        <w:jc w:val="both"/>
        <w:rPr>
          <w:b/>
          <w:lang w:eastAsia="zh-CN"/>
        </w:rPr>
      </w:pPr>
    </w:p>
    <w:p w14:paraId="5265A69B" w14:textId="77777777" w:rsidR="00620E39" w:rsidRPr="00620E39" w:rsidRDefault="00620E39" w:rsidP="00620E39">
      <w:pPr>
        <w:tabs>
          <w:tab w:val="left" w:pos="0"/>
        </w:tabs>
        <w:suppressAutoHyphens/>
        <w:jc w:val="center"/>
        <w:rPr>
          <w:lang w:eastAsia="zh-CN"/>
        </w:rPr>
      </w:pPr>
      <w:r w:rsidRPr="00620E39">
        <w:rPr>
          <w:b/>
          <w:lang w:eastAsia="zh-CN"/>
        </w:rPr>
        <w:t>2. modelis:</w:t>
      </w:r>
    </w:p>
    <w:p w14:paraId="20B5758E" w14:textId="77777777" w:rsidR="00620E39" w:rsidRPr="00620E39" w:rsidRDefault="00620E39" w:rsidP="00620E39">
      <w:pPr>
        <w:numPr>
          <w:ilvl w:val="0"/>
          <w:numId w:val="2"/>
        </w:numPr>
        <w:tabs>
          <w:tab w:val="clear" w:pos="-360"/>
          <w:tab w:val="num" w:pos="284"/>
          <w:tab w:val="num" w:pos="720"/>
        </w:tabs>
        <w:suppressAutoHyphens/>
        <w:ind w:left="284" w:hanging="284"/>
        <w:jc w:val="both"/>
        <w:rPr>
          <w:lang w:eastAsia="zh-CN"/>
        </w:rPr>
      </w:pPr>
      <w:r w:rsidRPr="00620E39">
        <w:rPr>
          <w:lang w:eastAsia="zh-CN"/>
        </w:rPr>
        <w:t>atsauces uz</w:t>
      </w:r>
      <w:r w:rsidRPr="00620E39">
        <w:rPr>
          <w:b/>
          <w:lang w:eastAsia="zh-CN"/>
        </w:rPr>
        <w:t xml:space="preserve"> </w:t>
      </w:r>
      <w:r w:rsidRPr="00620E39">
        <w:rPr>
          <w:spacing w:val="30"/>
          <w:lang w:eastAsia="zh-CN"/>
        </w:rPr>
        <w:t>rakstu un grāmatu publikācijām</w:t>
      </w:r>
      <w:r w:rsidRPr="00620E39">
        <w:rPr>
          <w:b/>
          <w:lang w:eastAsia="zh-CN"/>
        </w:rPr>
        <w:t xml:space="preserve"> </w:t>
      </w:r>
      <w:r w:rsidRPr="00620E39">
        <w:rPr>
          <w:lang w:eastAsia="zh-CN"/>
        </w:rPr>
        <w:t>tiek sniegtas tūdaļ pēc citāta vai pārstāsta saīsinātā veidā un iekavās. Tiek minēts:</w:t>
      </w:r>
    </w:p>
    <w:p w14:paraId="6C6B9BFB" w14:textId="77777777" w:rsidR="00620E39" w:rsidRPr="00620E39" w:rsidRDefault="00620E39" w:rsidP="00620E39">
      <w:pPr>
        <w:tabs>
          <w:tab w:val="left" w:pos="0"/>
        </w:tabs>
        <w:suppressAutoHyphens/>
        <w:ind w:left="567"/>
        <w:jc w:val="both"/>
        <w:rPr>
          <w:lang w:eastAsia="zh-CN"/>
        </w:rPr>
      </w:pPr>
      <w:r w:rsidRPr="00620E39">
        <w:rPr>
          <w:lang w:eastAsia="zh-CN"/>
        </w:rPr>
        <w:t xml:space="preserve">a) citētā autora vai citas atbildīgās personas (redaktora, sastādītāja) uzvārds (ja  atbildīgā persona nav norādīta – citētā avota nosaukums slīprakstā), </w:t>
      </w:r>
    </w:p>
    <w:p w14:paraId="774BCC63" w14:textId="77777777" w:rsidR="00620E39" w:rsidRPr="00620E39" w:rsidRDefault="00620E39" w:rsidP="00620E39">
      <w:pPr>
        <w:tabs>
          <w:tab w:val="left" w:pos="0"/>
        </w:tabs>
        <w:suppressAutoHyphens/>
        <w:ind w:left="567"/>
        <w:jc w:val="both"/>
        <w:rPr>
          <w:lang w:eastAsia="zh-CN"/>
        </w:rPr>
      </w:pPr>
      <w:r w:rsidRPr="00620E39">
        <w:rPr>
          <w:lang w:eastAsia="zh-CN"/>
        </w:rPr>
        <w:t>b) izdevuma gads (ja tas zināms),</w:t>
      </w:r>
    </w:p>
    <w:p w14:paraId="31ECFADC" w14:textId="77777777" w:rsidR="00620E39" w:rsidRPr="00620E39" w:rsidRDefault="00620E39" w:rsidP="00620E39">
      <w:pPr>
        <w:tabs>
          <w:tab w:val="left" w:pos="0"/>
        </w:tabs>
        <w:suppressAutoHyphens/>
        <w:ind w:left="567"/>
        <w:jc w:val="both"/>
        <w:rPr>
          <w:lang w:eastAsia="zh-CN"/>
        </w:rPr>
      </w:pPr>
      <w:r w:rsidRPr="00620E39">
        <w:rPr>
          <w:lang w:eastAsia="zh-CN"/>
        </w:rPr>
        <w:t xml:space="preserve">c) ja nepieciešams norādīt konkrētu lappusi, aiz kola arī lappuses numurs; </w:t>
      </w:r>
    </w:p>
    <w:p w14:paraId="6B609E5D" w14:textId="77777777" w:rsidR="00620E39" w:rsidRPr="00620E39" w:rsidRDefault="00620E39" w:rsidP="00620E39">
      <w:pPr>
        <w:numPr>
          <w:ilvl w:val="0"/>
          <w:numId w:val="2"/>
        </w:numPr>
        <w:tabs>
          <w:tab w:val="clear" w:pos="-360"/>
          <w:tab w:val="num" w:pos="284"/>
          <w:tab w:val="num" w:pos="720"/>
        </w:tabs>
        <w:suppressAutoHyphens/>
        <w:ind w:left="284" w:hanging="284"/>
        <w:jc w:val="both"/>
        <w:rPr>
          <w:lang w:eastAsia="zh-CN"/>
        </w:rPr>
      </w:pPr>
      <w:r w:rsidRPr="00620E39">
        <w:rPr>
          <w:lang w:eastAsia="zh-CN"/>
        </w:rPr>
        <w:t>atsauces uz</w:t>
      </w:r>
      <w:r w:rsidRPr="00620E39">
        <w:rPr>
          <w:b/>
          <w:lang w:eastAsia="zh-CN"/>
        </w:rPr>
        <w:t xml:space="preserve"> </w:t>
      </w:r>
      <w:r w:rsidRPr="00620E39">
        <w:rPr>
          <w:spacing w:val="30"/>
          <w:lang w:eastAsia="zh-CN"/>
        </w:rPr>
        <w:t>interneta resursiem, nepublicētiem materiāliem</w:t>
      </w:r>
      <w:r w:rsidRPr="00620E39">
        <w:rPr>
          <w:b/>
          <w:lang w:eastAsia="zh-CN"/>
        </w:rPr>
        <w:t xml:space="preserve"> </w:t>
      </w:r>
      <w:r w:rsidRPr="00620E39">
        <w:rPr>
          <w:lang w:eastAsia="zh-CN"/>
        </w:rPr>
        <w:t>(intervijām, arhīva dokumentiem u. tml.),</w:t>
      </w:r>
      <w:r w:rsidRPr="00620E39">
        <w:rPr>
          <w:b/>
          <w:lang w:eastAsia="zh-CN"/>
        </w:rPr>
        <w:t xml:space="preserve"> </w:t>
      </w:r>
      <w:r w:rsidRPr="00620E39">
        <w:rPr>
          <w:lang w:eastAsia="zh-CN"/>
        </w:rPr>
        <w:t>kā arī</w:t>
      </w:r>
      <w:r w:rsidRPr="00620E39">
        <w:rPr>
          <w:b/>
          <w:lang w:eastAsia="zh-CN"/>
        </w:rPr>
        <w:t xml:space="preserve"> </w:t>
      </w:r>
      <w:r w:rsidRPr="00620E39">
        <w:rPr>
          <w:spacing w:val="30"/>
          <w:lang w:eastAsia="zh-CN"/>
        </w:rPr>
        <w:t xml:space="preserve">nošu un </w:t>
      </w:r>
      <w:proofErr w:type="spellStart"/>
      <w:r w:rsidRPr="00620E39">
        <w:rPr>
          <w:spacing w:val="30"/>
          <w:lang w:eastAsia="zh-CN"/>
        </w:rPr>
        <w:t>skaņierakstu</w:t>
      </w:r>
      <w:proofErr w:type="spellEnd"/>
      <w:r w:rsidRPr="00620E39">
        <w:rPr>
          <w:spacing w:val="30"/>
          <w:lang w:eastAsia="zh-CN"/>
        </w:rPr>
        <w:t xml:space="preserve"> izdevumiem</w:t>
      </w:r>
      <w:r w:rsidRPr="00620E39">
        <w:rPr>
          <w:b/>
          <w:lang w:eastAsia="zh-CN"/>
        </w:rPr>
        <w:t xml:space="preserve"> </w:t>
      </w:r>
      <w:r w:rsidRPr="00620E39">
        <w:rPr>
          <w:lang w:eastAsia="zh-CN"/>
        </w:rPr>
        <w:t>tiek sniegtas līdzīgi kā 1. modeļa ietvaros – zemsvītrā un pilnā veidā.</w:t>
      </w:r>
      <w:r w:rsidRPr="00620E39">
        <w:rPr>
          <w:b/>
          <w:lang w:eastAsia="zh-CN"/>
        </w:rPr>
        <w:t xml:space="preserve"> </w:t>
      </w:r>
    </w:p>
    <w:p w14:paraId="74A84AD2" w14:textId="77777777" w:rsidR="00620E39" w:rsidRDefault="00620E39" w:rsidP="00620E39">
      <w:pPr>
        <w:tabs>
          <w:tab w:val="left" w:pos="0"/>
        </w:tabs>
        <w:suppressAutoHyphens/>
        <w:jc w:val="both"/>
        <w:rPr>
          <w:lang w:eastAsia="zh-CN"/>
        </w:rPr>
      </w:pPr>
    </w:p>
    <w:p w14:paraId="16FE1582" w14:textId="77777777" w:rsidR="00620E39" w:rsidRDefault="00620E39" w:rsidP="00620E39">
      <w:pPr>
        <w:tabs>
          <w:tab w:val="left" w:pos="0"/>
        </w:tabs>
        <w:suppressAutoHyphens/>
        <w:jc w:val="both"/>
        <w:rPr>
          <w:lang w:eastAsia="zh-CN"/>
        </w:rPr>
      </w:pPr>
    </w:p>
    <w:p w14:paraId="0CA5E74E" w14:textId="77777777" w:rsidR="00620E39" w:rsidRPr="00620E39" w:rsidRDefault="00620E39" w:rsidP="00620E39">
      <w:pPr>
        <w:tabs>
          <w:tab w:val="left" w:pos="0"/>
        </w:tabs>
        <w:suppressAutoHyphens/>
        <w:jc w:val="both"/>
        <w:rPr>
          <w:lang w:eastAsia="zh-CN"/>
        </w:rPr>
      </w:pPr>
    </w:p>
    <w:p w14:paraId="774B5000" w14:textId="77777777" w:rsidR="00620E39" w:rsidRPr="00620E39" w:rsidRDefault="00620E39" w:rsidP="00620E39">
      <w:pPr>
        <w:tabs>
          <w:tab w:val="left" w:pos="0"/>
        </w:tabs>
        <w:suppressAutoHyphens/>
        <w:jc w:val="both"/>
        <w:rPr>
          <w:bCs/>
          <w:lang w:eastAsia="zh-CN"/>
        </w:rPr>
      </w:pPr>
      <w:r w:rsidRPr="00620E39">
        <w:rPr>
          <w:lang w:eastAsia="zh-CN"/>
        </w:rPr>
        <w:t>P a r a u g i:</w:t>
      </w:r>
    </w:p>
    <w:p w14:paraId="1F48F7A1" w14:textId="77777777" w:rsidR="00620E39" w:rsidRPr="00620E39" w:rsidRDefault="00620E39" w:rsidP="00620E39">
      <w:pPr>
        <w:tabs>
          <w:tab w:val="left" w:pos="0"/>
        </w:tabs>
        <w:suppressAutoHyphens/>
        <w:jc w:val="both"/>
        <w:rPr>
          <w:lang w:eastAsia="zh-CN"/>
        </w:rPr>
      </w:pPr>
      <w:r w:rsidRPr="00620E39">
        <w:rPr>
          <w:bCs/>
          <w:lang w:eastAsia="zh-CN"/>
        </w:rPr>
        <w:t xml:space="preserve">Džims Samsons norāda: „Tās ir abstrakcijas, kuru pamatprincipi izriet no konkrētiem skaņdarbiem” (Samson 1989: 213). </w:t>
      </w:r>
      <w:r w:rsidRPr="00620E39">
        <w:rPr>
          <w:lang w:eastAsia="zh-CN"/>
        </w:rPr>
        <w:t xml:space="preserve">Iepazīšanās ar Lūcijas Garūtas vēstulēm ļauj secināt, ka Milda </w:t>
      </w:r>
      <w:proofErr w:type="spellStart"/>
      <w:r w:rsidRPr="00620E39">
        <w:rPr>
          <w:lang w:eastAsia="zh-CN"/>
        </w:rPr>
        <w:t>Brehmane-Štengele</w:t>
      </w:r>
      <w:proofErr w:type="spellEnd"/>
      <w:r w:rsidRPr="00620E39">
        <w:rPr>
          <w:lang w:eastAsia="zh-CN"/>
        </w:rPr>
        <w:t xml:space="preserve"> bijusi viņas vislabākā draudzene</w:t>
      </w:r>
      <w:r w:rsidRPr="00620E39">
        <w:rPr>
          <w:vertAlign w:val="superscript"/>
          <w:lang w:eastAsia="zh-CN"/>
        </w:rPr>
        <w:footnoteReference w:id="7"/>
      </w:r>
      <w:r w:rsidRPr="00620E39">
        <w:rPr>
          <w:lang w:eastAsia="zh-CN"/>
        </w:rPr>
        <w:t>.</w:t>
      </w:r>
    </w:p>
    <w:p w14:paraId="4D50970E" w14:textId="77777777" w:rsidR="00620E39" w:rsidRPr="00620E39" w:rsidRDefault="00620E39" w:rsidP="00620E39">
      <w:pPr>
        <w:tabs>
          <w:tab w:val="left" w:pos="0"/>
        </w:tabs>
        <w:suppressAutoHyphens/>
        <w:jc w:val="both"/>
        <w:rPr>
          <w:lang w:eastAsia="zh-CN"/>
        </w:rPr>
      </w:pPr>
      <w:r w:rsidRPr="00620E39">
        <w:rPr>
          <w:lang w:eastAsia="zh-CN"/>
        </w:rPr>
        <w:tab/>
        <w:t>Lai kurš no modeļiem tiktu izraudzīts, darba beigās jāsniedz izmantotās literatūras un citu avotu saraksts (sīkāk par to sk. 4. sadaļu).</w:t>
      </w:r>
    </w:p>
    <w:p w14:paraId="1637D453" w14:textId="77777777" w:rsidR="00620E39" w:rsidRPr="00620E39" w:rsidRDefault="00620E39" w:rsidP="00620E39">
      <w:pPr>
        <w:tabs>
          <w:tab w:val="left" w:pos="0"/>
        </w:tabs>
        <w:suppressAutoHyphens/>
        <w:jc w:val="both"/>
        <w:rPr>
          <w:lang w:eastAsia="zh-CN"/>
        </w:rPr>
      </w:pPr>
    </w:p>
    <w:p w14:paraId="76D94333" w14:textId="77777777" w:rsidR="00620E39" w:rsidRPr="00620E39" w:rsidRDefault="00620E39" w:rsidP="00620E39">
      <w:pPr>
        <w:suppressAutoHyphens/>
        <w:jc w:val="center"/>
        <w:rPr>
          <w:b/>
          <w:lang w:eastAsia="zh-CN"/>
        </w:rPr>
      </w:pPr>
      <w:r w:rsidRPr="00620E39">
        <w:rPr>
          <w:b/>
          <w:lang w:eastAsia="zh-CN"/>
        </w:rPr>
        <w:t>5. Tabulas, nošu piemēri un citi attēli</w:t>
      </w:r>
    </w:p>
    <w:p w14:paraId="07F3ED92" w14:textId="77777777" w:rsidR="00620E39" w:rsidRPr="00620E39" w:rsidRDefault="00620E39" w:rsidP="00620E39">
      <w:pPr>
        <w:suppressAutoHyphens/>
        <w:jc w:val="center"/>
        <w:rPr>
          <w:lang w:eastAsia="zh-CN"/>
        </w:rPr>
      </w:pPr>
    </w:p>
    <w:p w14:paraId="33EDBF33" w14:textId="77777777" w:rsidR="00620E39" w:rsidRPr="00620E39" w:rsidRDefault="00620E39" w:rsidP="00620E39">
      <w:pPr>
        <w:suppressAutoHyphens/>
        <w:ind w:firstLine="709"/>
        <w:jc w:val="both"/>
        <w:rPr>
          <w:lang w:eastAsia="zh-CN"/>
        </w:rPr>
      </w:pPr>
      <w:r w:rsidRPr="00620E39">
        <w:rPr>
          <w:lang w:eastAsia="zh-CN"/>
        </w:rPr>
        <w:t>Jebkurā darbā iespējams iekļaut dažāda veida tabulas, shēmas, nošu piemērus un attēlus, taču, ja to apjoms aizņem vairāk par pusi lappuses, šie materiāli jāievieto pielikumā.</w:t>
      </w:r>
    </w:p>
    <w:p w14:paraId="42CCD41B" w14:textId="77777777" w:rsidR="00620E39" w:rsidRPr="00620E39" w:rsidRDefault="00620E39" w:rsidP="00620E39">
      <w:pPr>
        <w:widowControl w:val="0"/>
        <w:shd w:val="clear" w:color="auto" w:fill="FFFFFF"/>
        <w:suppressAutoHyphens/>
        <w:autoSpaceDE w:val="0"/>
        <w:ind w:firstLine="720"/>
        <w:jc w:val="both"/>
        <w:rPr>
          <w:spacing w:val="-3"/>
          <w:lang w:eastAsia="zh-CN"/>
        </w:rPr>
      </w:pPr>
      <w:r w:rsidRPr="00620E39">
        <w:rPr>
          <w:lang w:eastAsia="zh-CN"/>
        </w:rPr>
        <w:t>Tabulu un shēmu satura skaidrojumam un secinājumiem, kādi no tām ir izdarāmi, vienmēr jābūt ietvertiem tekstā. Darbā iekļautās tabulas ir jānumurē nodaļu ietvaros (piemēram, 4.5. tabula – ceturtās nodaļas piektā tabula). Tabulas numuru raksta virs tabulas, bet tās nosaukumu – rindas centrā zem tabulas, neliekot pēc nosaukuma punktu.</w:t>
      </w:r>
    </w:p>
    <w:p w14:paraId="46F1DBB6" w14:textId="77777777" w:rsidR="00620E39" w:rsidRPr="00620E39" w:rsidRDefault="00620E39" w:rsidP="00620E39">
      <w:pPr>
        <w:widowControl w:val="0"/>
        <w:shd w:val="clear" w:color="auto" w:fill="FFFFFF"/>
        <w:suppressAutoHyphens/>
        <w:autoSpaceDE w:val="0"/>
        <w:ind w:firstLine="720"/>
        <w:jc w:val="both"/>
        <w:rPr>
          <w:lang w:eastAsia="zh-CN"/>
        </w:rPr>
      </w:pPr>
      <w:r w:rsidRPr="00620E39">
        <w:rPr>
          <w:spacing w:val="-3"/>
          <w:lang w:eastAsia="zh-CN"/>
        </w:rPr>
        <w:t xml:space="preserve">Par attēliem sauc visas darbā ietvertās diagrammas, grafikus, zīmējumus, formu shēmas </w:t>
      </w:r>
      <w:r w:rsidRPr="00620E39">
        <w:rPr>
          <w:lang w:eastAsia="zh-CN"/>
        </w:rPr>
        <w:t xml:space="preserve">utt. Attēlus noformē līdzīgi kā tabulas, tikai ar to atšķirību, ka attēla nosaukumu raksta </w:t>
      </w:r>
      <w:r w:rsidRPr="00620E39">
        <w:rPr>
          <w:spacing w:val="-1"/>
          <w:lang w:eastAsia="zh-CN"/>
        </w:rPr>
        <w:t>zem attēla. Attēli, tāpat kā tabulas, ir jānumurē nodaļu ietvaros (piem., 2.2. attēls – otrās nodaļas otrais attēls)</w:t>
      </w:r>
      <w:r w:rsidRPr="00620E39">
        <w:rPr>
          <w:lang w:eastAsia="zh-CN"/>
        </w:rPr>
        <w:t xml:space="preserve">. </w:t>
      </w:r>
    </w:p>
    <w:p w14:paraId="4786AF08" w14:textId="77777777" w:rsidR="00620E39" w:rsidRPr="00620E39" w:rsidRDefault="00620E39" w:rsidP="00620E39">
      <w:pPr>
        <w:widowControl w:val="0"/>
        <w:shd w:val="clear" w:color="auto" w:fill="FFFFFF"/>
        <w:suppressAutoHyphens/>
        <w:autoSpaceDE w:val="0"/>
        <w:ind w:firstLine="720"/>
        <w:jc w:val="both"/>
        <w:rPr>
          <w:spacing w:val="-1"/>
          <w:lang w:eastAsia="zh-CN"/>
        </w:rPr>
      </w:pPr>
      <w:r w:rsidRPr="00620E39">
        <w:rPr>
          <w:lang w:eastAsia="zh-CN"/>
        </w:rPr>
        <w:t xml:space="preserve">JVLMA akadēmiskajos darbos nošu piemēru apzīmēšanai saglabājams apzīmējums „nošu piemērs”. Piemēra numuru, kā arī tā nosaukumu (autors, skaņdarbs, tēma u. tml.) raksta virs piemēra labajā pusē. </w:t>
      </w:r>
    </w:p>
    <w:p w14:paraId="14F59E8D" w14:textId="77777777" w:rsidR="00620E39" w:rsidRPr="00620E39" w:rsidRDefault="00620E39" w:rsidP="00620E39">
      <w:pPr>
        <w:shd w:val="clear" w:color="auto" w:fill="FFFFFF"/>
        <w:suppressAutoHyphens/>
        <w:ind w:firstLine="720"/>
        <w:jc w:val="both"/>
        <w:rPr>
          <w:b/>
          <w:lang w:eastAsia="zh-CN"/>
        </w:rPr>
      </w:pPr>
      <w:r w:rsidRPr="00620E39">
        <w:rPr>
          <w:spacing w:val="-1"/>
          <w:lang w:eastAsia="zh-CN"/>
        </w:rPr>
        <w:t>Tabulu, attēlu un nošu piemēru numerācijas ir atsevišķas (3.1. attēls; 3.2. attēls; ...; 3.1. tabula; 3.2. tabula; ...; 3.1. nošu piemērs; 3.2. nošu piemērs; ...). V</w:t>
      </w:r>
      <w:r w:rsidRPr="00620E39">
        <w:rPr>
          <w:lang w:eastAsia="zh-CN"/>
        </w:rPr>
        <w:t>ārds „attēls” tekstā jāraksta saīsināti (sk.1.7. att.), līdzīgi saīsināma arī norāde uz nošu piemēru (sk. 3.1. nošu piem.). Nepieciešamības gadījumā (ja piemērs lielāks) lietojamas šādas norādes: sk. 3.1. nošu piem. nākamajā lappusē; sk. nošu piem. 2. pielikumā.</w:t>
      </w:r>
    </w:p>
    <w:p w14:paraId="2DD03621" w14:textId="77777777" w:rsidR="00620E39" w:rsidRPr="00620E39" w:rsidRDefault="00620E39" w:rsidP="00620E39">
      <w:pPr>
        <w:suppressAutoHyphens/>
        <w:jc w:val="both"/>
        <w:rPr>
          <w:b/>
          <w:lang w:eastAsia="zh-CN"/>
        </w:rPr>
      </w:pPr>
    </w:p>
    <w:p w14:paraId="27B95E97" w14:textId="77777777" w:rsidR="00620E39" w:rsidRPr="00620E39" w:rsidRDefault="00620E39" w:rsidP="00620E39">
      <w:pPr>
        <w:numPr>
          <w:ilvl w:val="0"/>
          <w:numId w:val="15"/>
        </w:numPr>
        <w:suppressAutoHyphens/>
        <w:jc w:val="center"/>
        <w:rPr>
          <w:b/>
          <w:lang w:eastAsia="zh-CN"/>
        </w:rPr>
      </w:pPr>
      <w:r w:rsidRPr="00620E39">
        <w:rPr>
          <w:b/>
          <w:lang w:eastAsia="zh-CN"/>
        </w:rPr>
        <w:t>Īpašvārdu rakstība</w:t>
      </w:r>
    </w:p>
    <w:p w14:paraId="0D6E8F17" w14:textId="77777777" w:rsidR="00620E39" w:rsidRPr="00620E39" w:rsidRDefault="00620E39" w:rsidP="00620E39">
      <w:pPr>
        <w:suppressAutoHyphens/>
        <w:ind w:left="720"/>
        <w:jc w:val="both"/>
        <w:rPr>
          <w:lang w:eastAsia="zh-CN"/>
        </w:rPr>
      </w:pPr>
    </w:p>
    <w:p w14:paraId="65741CBA" w14:textId="77777777" w:rsidR="00620E39" w:rsidRPr="00620E39" w:rsidRDefault="00620E39" w:rsidP="00620E39">
      <w:pPr>
        <w:suppressAutoHyphens/>
        <w:ind w:firstLine="426"/>
        <w:jc w:val="both"/>
        <w:rPr>
          <w:lang w:eastAsia="zh-CN"/>
        </w:rPr>
      </w:pPr>
      <w:r w:rsidRPr="00620E39">
        <w:rPr>
          <w:lang w:eastAsia="zh-CN"/>
        </w:rPr>
        <w:t>Pieminot tekstā personu pirmoreiz, svarīgi norādīt ne vien uzvārdu un iniciāli, bet arī pilnu vārdu (ja to iespējams noskaidrot).</w:t>
      </w:r>
    </w:p>
    <w:p w14:paraId="327EEE54" w14:textId="77777777" w:rsidR="00620E39" w:rsidRPr="00620E39" w:rsidRDefault="00620E39" w:rsidP="00620E39">
      <w:pPr>
        <w:suppressAutoHyphens/>
        <w:ind w:firstLine="426"/>
        <w:jc w:val="both"/>
        <w:rPr>
          <w:lang w:eastAsia="zh-CN"/>
        </w:rPr>
      </w:pPr>
      <w:r w:rsidRPr="00620E39">
        <w:rPr>
          <w:lang w:eastAsia="zh-CN"/>
        </w:rPr>
        <w:t xml:space="preserve">Atveidojot latviešu valodā </w:t>
      </w:r>
      <w:proofErr w:type="spellStart"/>
      <w:r w:rsidRPr="00620E39">
        <w:rPr>
          <w:lang w:eastAsia="zh-CN"/>
        </w:rPr>
        <w:t>citvalodu</w:t>
      </w:r>
      <w:proofErr w:type="spellEnd"/>
      <w:r w:rsidRPr="00620E39">
        <w:rPr>
          <w:lang w:eastAsia="zh-CN"/>
        </w:rPr>
        <w:t xml:space="preserve"> īpašvārdus, tie jālatvisko atbilstoši izrunai un latviešu valodas gramatikai. Minot šos īpašvārdus pirmoreiz, iekavās vēlams sniegt arī </w:t>
      </w:r>
      <w:proofErr w:type="spellStart"/>
      <w:r w:rsidRPr="00620E39">
        <w:rPr>
          <w:lang w:eastAsia="zh-CN"/>
        </w:rPr>
        <w:t>oriģinālrakstību</w:t>
      </w:r>
      <w:proofErr w:type="spellEnd"/>
      <w:r w:rsidRPr="00620E39">
        <w:rPr>
          <w:lang w:eastAsia="zh-CN"/>
        </w:rPr>
        <w:t xml:space="preserve"> (</w:t>
      </w:r>
      <w:r w:rsidRPr="00620E39">
        <w:rPr>
          <w:i/>
          <w:iCs/>
          <w:lang w:eastAsia="zh-CN"/>
        </w:rPr>
        <w:t>slīprakstā</w:t>
      </w:r>
      <w:r w:rsidRPr="00620E39">
        <w:rPr>
          <w:lang w:eastAsia="zh-CN"/>
        </w:rPr>
        <w:t>); izņēmums varētu būt vienīgi vispārpazīstami nelatviskas cilmes īpašvārdi (Mocarts, Bēthovens u. tml.), kuriem oriģinālu var nenorādīt.</w:t>
      </w:r>
    </w:p>
    <w:p w14:paraId="4A89CF6D" w14:textId="77777777" w:rsidR="00620E39" w:rsidRPr="00620E39" w:rsidRDefault="00620E39" w:rsidP="00620E39">
      <w:pPr>
        <w:suppressAutoHyphens/>
        <w:ind w:firstLine="426"/>
        <w:jc w:val="both"/>
        <w:rPr>
          <w:lang w:eastAsia="zh-CN"/>
        </w:rPr>
      </w:pPr>
      <w:r w:rsidRPr="00620E39">
        <w:rPr>
          <w:lang w:eastAsia="zh-CN"/>
        </w:rPr>
        <w:t xml:space="preserve">Labi palīglīdzekļi </w:t>
      </w:r>
      <w:proofErr w:type="spellStart"/>
      <w:r w:rsidRPr="00620E39">
        <w:rPr>
          <w:lang w:eastAsia="zh-CN"/>
        </w:rPr>
        <w:t>citvalodu</w:t>
      </w:r>
      <w:proofErr w:type="spellEnd"/>
      <w:r w:rsidRPr="00620E39">
        <w:rPr>
          <w:lang w:eastAsia="zh-CN"/>
        </w:rPr>
        <w:t xml:space="preserve"> īpašvārdu latviskojumā ir izdevniecības </w:t>
      </w:r>
      <w:r w:rsidRPr="00620E39">
        <w:rPr>
          <w:i/>
          <w:iCs/>
          <w:lang w:eastAsia="zh-CN"/>
        </w:rPr>
        <w:t xml:space="preserve">Zinātne </w:t>
      </w:r>
      <w:r w:rsidRPr="00620E39">
        <w:rPr>
          <w:lang w:eastAsia="zh-CN"/>
        </w:rPr>
        <w:t xml:space="preserve">izdotie materiāli par dažādu valodu īpašvārdu atveidu. Jaunākie no šiem izdevumiem pieejami izdevniecības </w:t>
      </w:r>
      <w:r w:rsidRPr="00620E39">
        <w:rPr>
          <w:i/>
          <w:iCs/>
          <w:lang w:eastAsia="zh-CN"/>
        </w:rPr>
        <w:t xml:space="preserve">Zinātne </w:t>
      </w:r>
      <w:r w:rsidRPr="00620E39">
        <w:rPr>
          <w:lang w:eastAsia="zh-CN"/>
        </w:rPr>
        <w:t xml:space="preserve">grāmatnīcā, savukārt pilns izdevumu komplekts – LNB Humanitāro zinātņu lasītavā. Ieteicami materiāli ir arī Jāņa Torgāna </w:t>
      </w:r>
      <w:r w:rsidRPr="00620E39">
        <w:rPr>
          <w:i/>
          <w:iCs/>
          <w:lang w:eastAsia="zh-CN"/>
        </w:rPr>
        <w:t xml:space="preserve">Personvārdu saraksts </w:t>
      </w:r>
      <w:r w:rsidRPr="00620E39">
        <w:rPr>
          <w:lang w:eastAsia="zh-CN"/>
        </w:rPr>
        <w:t xml:space="preserve">(2004, glabājas JVLMA Grāmatu nodaļā) un viņa veidotā sadaļa </w:t>
      </w:r>
      <w:r w:rsidRPr="00620E39">
        <w:rPr>
          <w:i/>
          <w:iCs/>
          <w:lang w:eastAsia="zh-CN"/>
        </w:rPr>
        <w:t xml:space="preserve">Pareizrakstība </w:t>
      </w:r>
      <w:r w:rsidRPr="00620E39">
        <w:rPr>
          <w:lang w:eastAsia="zh-CN"/>
        </w:rPr>
        <w:t xml:space="preserve">žurnāla </w:t>
      </w:r>
      <w:r w:rsidRPr="00620E39">
        <w:rPr>
          <w:i/>
          <w:iCs/>
          <w:lang w:eastAsia="zh-CN"/>
        </w:rPr>
        <w:t xml:space="preserve">Mūzikas Saule </w:t>
      </w:r>
      <w:r w:rsidRPr="00620E39">
        <w:rPr>
          <w:lang w:eastAsia="zh-CN"/>
        </w:rPr>
        <w:t>mājaslapā (</w:t>
      </w:r>
      <w:hyperlink r:id="rId11" w:history="1">
        <w:r w:rsidRPr="00620E39">
          <w:rPr>
            <w:color w:val="000080"/>
            <w:u w:val="single"/>
            <w:lang w:eastAsia="zh-CN"/>
          </w:rPr>
          <w:t>http://www.muzikassaule.lv/orthography/</w:t>
        </w:r>
      </w:hyperlink>
      <w:r w:rsidRPr="00620E39">
        <w:rPr>
          <w:lang w:eastAsia="zh-CN"/>
        </w:rPr>
        <w:t xml:space="preserve">). </w:t>
      </w:r>
    </w:p>
    <w:p w14:paraId="23E76A4E" w14:textId="77777777" w:rsidR="00620E39" w:rsidRPr="00620E39" w:rsidRDefault="00620E39" w:rsidP="00620E39">
      <w:pPr>
        <w:suppressAutoHyphens/>
        <w:ind w:firstLine="426"/>
        <w:jc w:val="both"/>
        <w:rPr>
          <w:lang w:eastAsia="zh-CN"/>
        </w:rPr>
      </w:pPr>
      <w:r w:rsidRPr="00620E39">
        <w:rPr>
          <w:lang w:eastAsia="zh-CN"/>
        </w:rPr>
        <w:t xml:space="preserve">Tāpat var noderēt </w:t>
      </w:r>
      <w:r w:rsidRPr="00620E39">
        <w:rPr>
          <w:i/>
          <w:lang w:eastAsia="zh-CN"/>
        </w:rPr>
        <w:t xml:space="preserve">Latvijas padomju enciklopēdijas </w:t>
      </w:r>
      <w:r w:rsidRPr="00620E39">
        <w:rPr>
          <w:lang w:eastAsia="zh-CN"/>
        </w:rPr>
        <w:t>10-2. sējums (Rīga: Galvenā enciklopēdiju redakcija, 1988), kas ietver plašu īpašvārdu rādītāju (glabājas JVLMA Grāmatu nodaļā). Tiesa, šis avots jālieto uzmanīgi: tajā minētās īpašvārdu latviskojuma versijas jāsalīdzina ar mūsdienās pieņemtajām, jo, kaut arī samērā nedaudzos gadījumos, tomēr atsevišķu īpašvārdu rakstība kopš 20. gs. 80. gadu beigām ir mainījusies.</w:t>
      </w:r>
    </w:p>
    <w:p w14:paraId="369EF555" w14:textId="77777777" w:rsidR="00620E39" w:rsidRPr="00620E39" w:rsidRDefault="00620E39" w:rsidP="00620E39">
      <w:pPr>
        <w:pageBreakBefore/>
        <w:suppressAutoHyphens/>
        <w:ind w:left="720"/>
        <w:jc w:val="right"/>
        <w:rPr>
          <w:b/>
          <w:lang w:eastAsia="zh-CN"/>
        </w:rPr>
      </w:pPr>
      <w:r w:rsidRPr="00620E39">
        <w:rPr>
          <w:b/>
          <w:lang w:eastAsia="zh-CN"/>
        </w:rPr>
        <w:lastRenderedPageBreak/>
        <w:t>Titullapas noformējuma paraugs</w:t>
      </w:r>
    </w:p>
    <w:p w14:paraId="0B368D3B" w14:textId="77777777" w:rsidR="00620E39" w:rsidRPr="00620E39" w:rsidRDefault="00620E39" w:rsidP="00620E39">
      <w:pPr>
        <w:suppressAutoHyphens/>
        <w:ind w:left="360"/>
        <w:jc w:val="right"/>
        <w:rPr>
          <w:b/>
          <w:lang w:eastAsia="zh-CN"/>
        </w:rPr>
      </w:pPr>
    </w:p>
    <w:p w14:paraId="46D4D19F" w14:textId="0F56F61C" w:rsidR="00620E39" w:rsidRPr="00620E39" w:rsidRDefault="00620E39" w:rsidP="00620E39">
      <w:pPr>
        <w:suppressAutoHyphens/>
        <w:jc w:val="center"/>
        <w:rPr>
          <w:b/>
          <w:lang w:eastAsia="zh-CN"/>
        </w:rPr>
      </w:pPr>
      <w:r>
        <w:rPr>
          <w:b/>
          <w:lang w:eastAsia="zh-CN"/>
        </w:rPr>
        <w:t>Mākslu izglītības komp</w:t>
      </w:r>
      <w:r w:rsidR="00F53FDD">
        <w:rPr>
          <w:b/>
          <w:lang w:eastAsia="zh-CN"/>
        </w:rPr>
        <w:t xml:space="preserve">etences centrs </w:t>
      </w:r>
      <w:r w:rsidR="00F53FDD">
        <w:rPr>
          <w:b/>
          <w:lang w:eastAsia="zh-CN"/>
        </w:rPr>
        <w:br/>
        <w:t>„Latgales Mūzikas un mākslas vidusskola”</w:t>
      </w:r>
    </w:p>
    <w:p w14:paraId="6D7A9BA6" w14:textId="77777777" w:rsidR="00620E39" w:rsidRPr="00620E39" w:rsidRDefault="00620E39" w:rsidP="00620E39">
      <w:pPr>
        <w:suppressAutoHyphens/>
        <w:ind w:left="360"/>
        <w:jc w:val="center"/>
        <w:rPr>
          <w:b/>
          <w:lang w:eastAsia="zh-CN"/>
        </w:rPr>
      </w:pPr>
    </w:p>
    <w:p w14:paraId="13B215CF" w14:textId="77777777" w:rsidR="00620E39" w:rsidRPr="00620E39" w:rsidRDefault="00620E39" w:rsidP="00620E39">
      <w:pPr>
        <w:suppressAutoHyphens/>
        <w:ind w:left="360"/>
        <w:jc w:val="center"/>
        <w:rPr>
          <w:b/>
          <w:lang w:eastAsia="zh-CN"/>
        </w:rPr>
      </w:pPr>
    </w:p>
    <w:p w14:paraId="31FB6C42" w14:textId="77777777" w:rsidR="00620E39" w:rsidRPr="00620E39" w:rsidRDefault="00620E39" w:rsidP="00620E39">
      <w:pPr>
        <w:suppressAutoHyphens/>
        <w:ind w:left="360"/>
        <w:jc w:val="center"/>
        <w:rPr>
          <w:b/>
          <w:lang w:eastAsia="zh-CN"/>
        </w:rPr>
      </w:pPr>
    </w:p>
    <w:p w14:paraId="1574F373" w14:textId="77777777" w:rsidR="00620E39" w:rsidRPr="00620E39" w:rsidRDefault="00620E39" w:rsidP="00620E39">
      <w:pPr>
        <w:suppressAutoHyphens/>
        <w:ind w:left="360"/>
        <w:jc w:val="center"/>
        <w:rPr>
          <w:b/>
          <w:lang w:eastAsia="zh-CN"/>
        </w:rPr>
      </w:pPr>
    </w:p>
    <w:p w14:paraId="42AC4397" w14:textId="77777777" w:rsidR="00620E39" w:rsidRPr="00620E39" w:rsidRDefault="00620E39" w:rsidP="00620E39">
      <w:pPr>
        <w:suppressAutoHyphens/>
        <w:jc w:val="right"/>
        <w:rPr>
          <w:lang w:eastAsia="zh-CN"/>
        </w:rPr>
      </w:pPr>
      <w:r w:rsidRPr="00620E39">
        <w:rPr>
          <w:lang w:eastAsia="zh-CN"/>
        </w:rPr>
        <w:t>Profesionālās vidējās izglītības programmas</w:t>
      </w:r>
      <w:r w:rsidRPr="00620E39">
        <w:rPr>
          <w:lang w:eastAsia="zh-CN"/>
        </w:rPr>
        <w:br/>
      </w:r>
      <w:r w:rsidRPr="00620E39">
        <w:rPr>
          <w:i/>
          <w:iCs/>
          <w:lang w:eastAsia="zh-CN"/>
        </w:rPr>
        <w:t>Mūzika – Tradicionālā mūzika</w:t>
      </w:r>
    </w:p>
    <w:p w14:paraId="65A9D643" w14:textId="77777777" w:rsidR="00620E39" w:rsidRPr="00620E39" w:rsidRDefault="00620E39" w:rsidP="00620E39">
      <w:pPr>
        <w:suppressAutoHyphens/>
        <w:jc w:val="right"/>
        <w:rPr>
          <w:lang w:val="fr-FR" w:eastAsia="zh-CN"/>
        </w:rPr>
      </w:pPr>
    </w:p>
    <w:p w14:paraId="3F8DC373" w14:textId="77777777" w:rsidR="00620E39" w:rsidRPr="00620E39" w:rsidRDefault="00620E39" w:rsidP="00620E39">
      <w:pPr>
        <w:suppressAutoHyphens/>
        <w:jc w:val="right"/>
        <w:rPr>
          <w:b/>
          <w:lang w:eastAsia="zh-CN"/>
        </w:rPr>
      </w:pPr>
      <w:r w:rsidRPr="00620E39">
        <w:rPr>
          <w:lang w:eastAsia="zh-CN"/>
        </w:rPr>
        <w:t>4. kursa izglītojamās</w:t>
      </w:r>
    </w:p>
    <w:p w14:paraId="3C8FD6F6" w14:textId="77777777" w:rsidR="00620E39" w:rsidRPr="00620E39" w:rsidRDefault="00620E39" w:rsidP="00620E39">
      <w:pPr>
        <w:suppressAutoHyphens/>
        <w:jc w:val="right"/>
        <w:rPr>
          <w:b/>
          <w:lang w:eastAsia="zh-CN"/>
        </w:rPr>
      </w:pPr>
      <w:r w:rsidRPr="00620E39">
        <w:rPr>
          <w:b/>
          <w:lang w:eastAsia="zh-CN"/>
        </w:rPr>
        <w:t>Jautrītes Stabulītes</w:t>
      </w:r>
    </w:p>
    <w:p w14:paraId="75368071" w14:textId="77777777" w:rsidR="00620E39" w:rsidRPr="00620E39" w:rsidRDefault="00620E39" w:rsidP="00620E39">
      <w:pPr>
        <w:suppressAutoHyphens/>
        <w:spacing w:line="360" w:lineRule="auto"/>
        <w:jc w:val="both"/>
        <w:rPr>
          <w:b/>
          <w:lang w:eastAsia="zh-CN"/>
        </w:rPr>
      </w:pPr>
    </w:p>
    <w:p w14:paraId="46EA7087" w14:textId="77777777" w:rsidR="00620E39" w:rsidRPr="00620E39" w:rsidRDefault="00620E39" w:rsidP="00620E39">
      <w:pPr>
        <w:suppressAutoHyphens/>
        <w:spacing w:line="360" w:lineRule="auto"/>
        <w:jc w:val="both"/>
        <w:rPr>
          <w:b/>
          <w:lang w:eastAsia="zh-CN"/>
        </w:rPr>
      </w:pPr>
    </w:p>
    <w:p w14:paraId="2AEBC017" w14:textId="77777777" w:rsidR="00620E39" w:rsidRPr="00620E39" w:rsidRDefault="00620E39" w:rsidP="00620E39">
      <w:pPr>
        <w:suppressAutoHyphens/>
        <w:spacing w:line="360" w:lineRule="auto"/>
        <w:jc w:val="center"/>
        <w:rPr>
          <w:b/>
          <w:lang w:eastAsia="zh-CN"/>
        </w:rPr>
      </w:pPr>
    </w:p>
    <w:p w14:paraId="3134EC0D" w14:textId="77777777" w:rsidR="00620E39" w:rsidRPr="00620E39" w:rsidRDefault="00620E39" w:rsidP="00620E39">
      <w:pPr>
        <w:suppressAutoHyphens/>
        <w:jc w:val="center"/>
        <w:rPr>
          <w:lang w:eastAsia="zh-CN"/>
        </w:rPr>
      </w:pPr>
      <w:r w:rsidRPr="00620E39">
        <w:rPr>
          <w:lang w:eastAsia="zh-CN"/>
        </w:rPr>
        <w:t>kvalifikācijas eksāmena pētnieciskais darbs</w:t>
      </w:r>
    </w:p>
    <w:p w14:paraId="56508351" w14:textId="77777777" w:rsidR="00620E39" w:rsidRPr="00620E39" w:rsidRDefault="00620E39" w:rsidP="00620E39">
      <w:pPr>
        <w:suppressAutoHyphens/>
        <w:jc w:val="center"/>
        <w:rPr>
          <w:lang w:eastAsia="zh-CN"/>
        </w:rPr>
      </w:pPr>
    </w:p>
    <w:p w14:paraId="69CA9709" w14:textId="77777777" w:rsidR="00620E39" w:rsidRPr="00620E39" w:rsidRDefault="00620E39" w:rsidP="00620E39">
      <w:pPr>
        <w:suppressAutoHyphens/>
        <w:jc w:val="center"/>
        <w:rPr>
          <w:b/>
          <w:lang w:eastAsia="zh-CN"/>
        </w:rPr>
      </w:pPr>
    </w:p>
    <w:p w14:paraId="1C112198" w14:textId="77777777" w:rsidR="00620E39" w:rsidRPr="00620E39" w:rsidRDefault="00620E39" w:rsidP="00620E39">
      <w:pPr>
        <w:suppressAutoHyphens/>
        <w:rPr>
          <w:b/>
          <w:lang w:eastAsia="zh-CN"/>
        </w:rPr>
      </w:pPr>
    </w:p>
    <w:p w14:paraId="58427838" w14:textId="77777777" w:rsidR="00620E39" w:rsidRPr="00620E39" w:rsidRDefault="00620E39" w:rsidP="00620E39">
      <w:pPr>
        <w:suppressAutoHyphens/>
        <w:spacing w:line="360" w:lineRule="auto"/>
        <w:jc w:val="center"/>
        <w:rPr>
          <w:b/>
          <w:i/>
          <w:lang w:eastAsia="zh-CN"/>
        </w:rPr>
      </w:pPr>
      <w:r w:rsidRPr="00620E39">
        <w:rPr>
          <w:b/>
          <w:lang w:eastAsia="zh-CN"/>
        </w:rPr>
        <w:t>MAKSA RĒGERA</w:t>
      </w:r>
    </w:p>
    <w:p w14:paraId="090AD86F" w14:textId="77777777" w:rsidR="00620E39" w:rsidRPr="00620E39" w:rsidRDefault="00620E39" w:rsidP="00620E39">
      <w:pPr>
        <w:suppressAutoHyphens/>
        <w:spacing w:line="360" w:lineRule="auto"/>
        <w:jc w:val="center"/>
        <w:rPr>
          <w:b/>
          <w:lang w:eastAsia="zh-CN"/>
        </w:rPr>
      </w:pPr>
      <w:r w:rsidRPr="00620E39">
        <w:rPr>
          <w:b/>
          <w:i/>
          <w:lang w:eastAsia="zh-CN"/>
        </w:rPr>
        <w:t>WACHET AUF, RUFT UNS DIE STIMME</w:t>
      </w:r>
      <w:r w:rsidRPr="00620E39">
        <w:rPr>
          <w:b/>
          <w:lang w:eastAsia="zh-CN"/>
        </w:rPr>
        <w:t>:</w:t>
      </w:r>
    </w:p>
    <w:p w14:paraId="001DD6DF" w14:textId="77777777" w:rsidR="00620E39" w:rsidRPr="00620E39" w:rsidRDefault="00620E39" w:rsidP="00620E39">
      <w:pPr>
        <w:suppressAutoHyphens/>
        <w:spacing w:line="360" w:lineRule="auto"/>
        <w:jc w:val="center"/>
        <w:rPr>
          <w:b/>
          <w:lang w:eastAsia="zh-CN"/>
        </w:rPr>
      </w:pPr>
      <w:r w:rsidRPr="00620E39">
        <w:rPr>
          <w:b/>
          <w:lang w:eastAsia="zh-CN"/>
        </w:rPr>
        <w:t>STILISTIKA UN INTERPRETĀCIJA</w:t>
      </w:r>
    </w:p>
    <w:p w14:paraId="13C8D380" w14:textId="77777777" w:rsidR="00620E39" w:rsidRPr="00620E39" w:rsidRDefault="00620E39" w:rsidP="00620E39">
      <w:pPr>
        <w:suppressAutoHyphens/>
        <w:jc w:val="both"/>
        <w:rPr>
          <w:b/>
          <w:lang w:eastAsia="zh-CN"/>
        </w:rPr>
      </w:pPr>
    </w:p>
    <w:p w14:paraId="1A66889B" w14:textId="77777777" w:rsidR="00620E39" w:rsidRPr="00620E39" w:rsidRDefault="00620E39" w:rsidP="00620E39">
      <w:pPr>
        <w:suppressAutoHyphens/>
        <w:jc w:val="both"/>
        <w:rPr>
          <w:b/>
          <w:lang w:eastAsia="zh-CN"/>
        </w:rPr>
      </w:pPr>
    </w:p>
    <w:p w14:paraId="6A935F81" w14:textId="77777777" w:rsidR="00620E39" w:rsidRPr="00620E39" w:rsidRDefault="00620E39" w:rsidP="00620E39">
      <w:pPr>
        <w:suppressAutoHyphens/>
        <w:jc w:val="both"/>
        <w:rPr>
          <w:b/>
          <w:lang w:eastAsia="zh-CN"/>
        </w:rPr>
      </w:pPr>
    </w:p>
    <w:p w14:paraId="32C3C8EA" w14:textId="77777777" w:rsidR="00620E39" w:rsidRPr="00620E39" w:rsidRDefault="00620E39" w:rsidP="00620E39">
      <w:pPr>
        <w:suppressAutoHyphens/>
        <w:jc w:val="right"/>
        <w:rPr>
          <w:b/>
          <w:lang w:eastAsia="zh-CN"/>
        </w:rPr>
      </w:pPr>
    </w:p>
    <w:p w14:paraId="1BFF7806" w14:textId="77777777" w:rsidR="00620E39" w:rsidRPr="00620E39" w:rsidRDefault="00620E39" w:rsidP="00620E39">
      <w:pPr>
        <w:suppressAutoHyphens/>
        <w:jc w:val="right"/>
        <w:rPr>
          <w:b/>
          <w:lang w:eastAsia="zh-CN"/>
        </w:rPr>
      </w:pPr>
    </w:p>
    <w:p w14:paraId="32AC4ECE" w14:textId="77777777" w:rsidR="00620E39" w:rsidRPr="00620E39" w:rsidRDefault="00620E39" w:rsidP="00620E39">
      <w:pPr>
        <w:suppressAutoHyphens/>
        <w:jc w:val="right"/>
        <w:rPr>
          <w:b/>
          <w:lang w:eastAsia="zh-CN"/>
        </w:rPr>
      </w:pPr>
    </w:p>
    <w:p w14:paraId="1757F966" w14:textId="77777777" w:rsidR="00620E39" w:rsidRPr="00620E39" w:rsidRDefault="00620E39" w:rsidP="00620E39">
      <w:pPr>
        <w:suppressAutoHyphens/>
        <w:jc w:val="right"/>
        <w:rPr>
          <w:b/>
          <w:lang w:eastAsia="zh-CN"/>
        </w:rPr>
      </w:pPr>
    </w:p>
    <w:p w14:paraId="25077940" w14:textId="77777777" w:rsidR="00620E39" w:rsidRPr="00620E39" w:rsidRDefault="00620E39" w:rsidP="00620E39">
      <w:pPr>
        <w:suppressAutoHyphens/>
        <w:jc w:val="right"/>
        <w:rPr>
          <w:b/>
          <w:lang w:eastAsia="zh-CN"/>
        </w:rPr>
      </w:pPr>
    </w:p>
    <w:p w14:paraId="2AC352C2" w14:textId="77777777" w:rsidR="00620E39" w:rsidRPr="00620E39" w:rsidRDefault="00620E39" w:rsidP="00620E39">
      <w:pPr>
        <w:suppressAutoHyphens/>
        <w:jc w:val="right"/>
        <w:rPr>
          <w:b/>
          <w:lang w:eastAsia="zh-CN"/>
        </w:rPr>
      </w:pPr>
    </w:p>
    <w:p w14:paraId="224AB365" w14:textId="77777777" w:rsidR="00620E39" w:rsidRPr="00620E39" w:rsidRDefault="00620E39" w:rsidP="00620E39">
      <w:pPr>
        <w:suppressAutoHyphens/>
        <w:ind w:left="6372" w:firstLine="708"/>
        <w:jc w:val="right"/>
        <w:rPr>
          <w:lang w:eastAsia="zh-CN"/>
        </w:rPr>
      </w:pPr>
      <w:r w:rsidRPr="00620E39">
        <w:rPr>
          <w:lang w:eastAsia="zh-CN"/>
        </w:rPr>
        <w:t>Darba vadītāja</w:t>
      </w:r>
    </w:p>
    <w:p w14:paraId="26D0F825" w14:textId="77777777" w:rsidR="00620E39" w:rsidRPr="00620E39" w:rsidRDefault="00620E39" w:rsidP="00620E39">
      <w:pPr>
        <w:suppressAutoHyphens/>
        <w:jc w:val="right"/>
        <w:rPr>
          <w:lang w:eastAsia="zh-CN"/>
        </w:rPr>
      </w:pPr>
      <w:r w:rsidRPr="00620E39">
        <w:rPr>
          <w:lang w:eastAsia="zh-CN"/>
        </w:rPr>
        <w:t xml:space="preserve">Skolotāja </w:t>
      </w:r>
      <w:r w:rsidRPr="00620E39">
        <w:rPr>
          <w:b/>
          <w:bCs/>
          <w:lang w:eastAsia="zh-CN"/>
        </w:rPr>
        <w:t>Irbe Saulīte</w:t>
      </w:r>
      <w:r w:rsidRPr="00620E39">
        <w:rPr>
          <w:lang w:eastAsia="zh-CN"/>
        </w:rPr>
        <w:t xml:space="preserve"> </w:t>
      </w:r>
    </w:p>
    <w:p w14:paraId="39CC5DBC" w14:textId="77777777" w:rsidR="00620E39" w:rsidRPr="00620E39" w:rsidRDefault="00620E39" w:rsidP="00620E39">
      <w:pPr>
        <w:suppressAutoHyphens/>
        <w:jc w:val="both"/>
        <w:rPr>
          <w:lang w:eastAsia="zh-CN"/>
        </w:rPr>
      </w:pPr>
    </w:p>
    <w:p w14:paraId="7034DB46" w14:textId="77777777" w:rsidR="00620E39" w:rsidRPr="00620E39" w:rsidRDefault="00620E39" w:rsidP="00620E39">
      <w:pPr>
        <w:suppressAutoHyphens/>
        <w:jc w:val="center"/>
        <w:rPr>
          <w:lang w:eastAsia="zh-CN"/>
        </w:rPr>
      </w:pPr>
    </w:p>
    <w:p w14:paraId="36CCEE70" w14:textId="77777777" w:rsidR="00620E39" w:rsidRPr="00620E39" w:rsidRDefault="00620E39" w:rsidP="00620E39">
      <w:pPr>
        <w:suppressAutoHyphens/>
        <w:jc w:val="center"/>
        <w:rPr>
          <w:lang w:eastAsia="zh-CN"/>
        </w:rPr>
      </w:pPr>
    </w:p>
    <w:p w14:paraId="6EE408A4" w14:textId="77777777" w:rsidR="00620E39" w:rsidRPr="00620E39" w:rsidRDefault="00620E39" w:rsidP="00620E39">
      <w:pPr>
        <w:suppressAutoHyphens/>
        <w:jc w:val="center"/>
        <w:rPr>
          <w:lang w:eastAsia="zh-CN"/>
        </w:rPr>
      </w:pPr>
    </w:p>
    <w:p w14:paraId="3D2C6022" w14:textId="77777777" w:rsidR="00620E39" w:rsidRPr="00620E39" w:rsidRDefault="00620E39" w:rsidP="00620E39">
      <w:pPr>
        <w:suppressAutoHyphens/>
        <w:jc w:val="center"/>
        <w:rPr>
          <w:lang w:eastAsia="zh-CN"/>
        </w:rPr>
      </w:pPr>
    </w:p>
    <w:p w14:paraId="6A70C932" w14:textId="77777777" w:rsidR="00620E39" w:rsidRPr="00620E39" w:rsidRDefault="00620E39" w:rsidP="00620E39">
      <w:pPr>
        <w:suppressAutoHyphens/>
        <w:jc w:val="center"/>
        <w:rPr>
          <w:lang w:eastAsia="zh-CN"/>
        </w:rPr>
      </w:pPr>
    </w:p>
    <w:p w14:paraId="03E382FF" w14:textId="77777777" w:rsidR="00620E39" w:rsidRPr="00620E39" w:rsidRDefault="00620E39" w:rsidP="00620E39">
      <w:pPr>
        <w:suppressAutoHyphens/>
        <w:jc w:val="center"/>
        <w:rPr>
          <w:lang w:eastAsia="zh-CN"/>
        </w:rPr>
      </w:pPr>
    </w:p>
    <w:p w14:paraId="4A251F77" w14:textId="77777777" w:rsidR="00620E39" w:rsidRPr="00620E39" w:rsidRDefault="00620E39" w:rsidP="00620E39">
      <w:pPr>
        <w:suppressAutoHyphens/>
        <w:jc w:val="center"/>
        <w:rPr>
          <w:lang w:eastAsia="zh-CN"/>
        </w:rPr>
      </w:pPr>
    </w:p>
    <w:p w14:paraId="0D35063B" w14:textId="77777777" w:rsidR="00620E39" w:rsidRPr="00620E39" w:rsidRDefault="00620E39" w:rsidP="00620E39">
      <w:pPr>
        <w:suppressAutoHyphens/>
        <w:jc w:val="center"/>
        <w:rPr>
          <w:lang w:eastAsia="zh-CN"/>
        </w:rPr>
      </w:pPr>
    </w:p>
    <w:p w14:paraId="463CAB6C" w14:textId="77777777" w:rsidR="00620E39" w:rsidRPr="00620E39" w:rsidRDefault="00620E39" w:rsidP="00620E39">
      <w:pPr>
        <w:suppressAutoHyphens/>
        <w:jc w:val="center"/>
        <w:rPr>
          <w:lang w:eastAsia="zh-CN"/>
        </w:rPr>
      </w:pPr>
    </w:p>
    <w:p w14:paraId="20892B99" w14:textId="77777777" w:rsidR="00620E39" w:rsidRPr="00620E39" w:rsidRDefault="00620E39" w:rsidP="00620E39">
      <w:pPr>
        <w:suppressAutoHyphens/>
        <w:jc w:val="center"/>
        <w:rPr>
          <w:lang w:eastAsia="zh-CN"/>
        </w:rPr>
      </w:pPr>
    </w:p>
    <w:p w14:paraId="495A4C7F" w14:textId="77777777" w:rsidR="00620E39" w:rsidRPr="00620E39" w:rsidRDefault="00620E39" w:rsidP="00620E39">
      <w:pPr>
        <w:suppressAutoHyphens/>
        <w:jc w:val="center"/>
        <w:rPr>
          <w:lang w:eastAsia="zh-CN"/>
        </w:rPr>
      </w:pPr>
    </w:p>
    <w:p w14:paraId="28357BA8" w14:textId="77777777" w:rsidR="00620E39" w:rsidRPr="00620E39" w:rsidRDefault="00620E39" w:rsidP="00620E39">
      <w:pPr>
        <w:suppressAutoHyphens/>
        <w:jc w:val="center"/>
        <w:rPr>
          <w:lang w:eastAsia="zh-CN"/>
        </w:rPr>
      </w:pPr>
    </w:p>
    <w:p w14:paraId="26D59581" w14:textId="77777777" w:rsidR="00620E39" w:rsidRPr="00620E39" w:rsidRDefault="00620E39" w:rsidP="00620E39">
      <w:pPr>
        <w:suppressAutoHyphens/>
        <w:jc w:val="center"/>
        <w:rPr>
          <w:lang w:eastAsia="zh-CN"/>
        </w:rPr>
      </w:pPr>
    </w:p>
    <w:p w14:paraId="6AD5358D" w14:textId="545DB88C" w:rsidR="00620E39" w:rsidRPr="00620E39" w:rsidRDefault="00620E39" w:rsidP="00620E39">
      <w:pPr>
        <w:suppressAutoHyphens/>
        <w:jc w:val="center"/>
        <w:rPr>
          <w:b/>
          <w:lang w:eastAsia="zh-CN"/>
        </w:rPr>
      </w:pPr>
      <w:r w:rsidRPr="77AC3D13">
        <w:rPr>
          <w:lang w:eastAsia="zh-CN"/>
        </w:rPr>
        <w:t>Rēzekne, 2026</w:t>
      </w:r>
    </w:p>
    <w:p w14:paraId="34F1F339" w14:textId="77777777" w:rsidR="00620E39" w:rsidRPr="00620E39" w:rsidRDefault="00620E39" w:rsidP="00620E39">
      <w:pPr>
        <w:suppressAutoHyphens/>
        <w:ind w:left="360"/>
        <w:jc w:val="right"/>
        <w:rPr>
          <w:b/>
          <w:lang w:eastAsia="zh-CN"/>
        </w:rPr>
      </w:pPr>
      <w:r w:rsidRPr="00620E39">
        <w:rPr>
          <w:b/>
          <w:lang w:eastAsia="zh-CN"/>
        </w:rPr>
        <w:lastRenderedPageBreak/>
        <w:t>Satura rādītāja noformējuma paraugs</w:t>
      </w:r>
    </w:p>
    <w:p w14:paraId="410C9AC3" w14:textId="77777777" w:rsidR="00620E39" w:rsidRPr="00620E39" w:rsidRDefault="00620E39" w:rsidP="00620E39">
      <w:pPr>
        <w:suppressAutoHyphens/>
        <w:ind w:left="360"/>
        <w:jc w:val="right"/>
        <w:rPr>
          <w:b/>
          <w:lang w:eastAsia="zh-CN"/>
        </w:rPr>
      </w:pPr>
    </w:p>
    <w:p w14:paraId="1B9A0881" w14:textId="77777777" w:rsidR="00620E39" w:rsidRPr="00620E39" w:rsidRDefault="00620E39" w:rsidP="00620E39">
      <w:pPr>
        <w:suppressAutoHyphens/>
        <w:jc w:val="center"/>
        <w:rPr>
          <w:b/>
          <w:lang w:eastAsia="zh-CN"/>
        </w:rPr>
      </w:pPr>
    </w:p>
    <w:p w14:paraId="7F44F249" w14:textId="77777777" w:rsidR="00620E39" w:rsidRPr="00620E39" w:rsidRDefault="00620E39" w:rsidP="00620E39">
      <w:pPr>
        <w:suppressAutoHyphens/>
        <w:jc w:val="center"/>
        <w:rPr>
          <w:b/>
          <w:lang w:eastAsia="zh-CN"/>
        </w:rPr>
      </w:pPr>
      <w:r w:rsidRPr="00620E39">
        <w:rPr>
          <w:b/>
          <w:lang w:eastAsia="zh-CN"/>
        </w:rPr>
        <w:t>SATURS</w:t>
      </w:r>
    </w:p>
    <w:tbl>
      <w:tblPr>
        <w:tblW w:w="0" w:type="auto"/>
        <w:tblLayout w:type="fixed"/>
        <w:tblLook w:val="04A0" w:firstRow="1" w:lastRow="0" w:firstColumn="1" w:lastColumn="0" w:noHBand="0" w:noVBand="1"/>
      </w:tblPr>
      <w:tblGrid>
        <w:gridCol w:w="8330"/>
        <w:gridCol w:w="675"/>
      </w:tblGrid>
      <w:tr w:rsidR="00620E39" w:rsidRPr="00620E39" w14:paraId="608B4CAC" w14:textId="77777777" w:rsidTr="005A6C4C">
        <w:tc>
          <w:tcPr>
            <w:tcW w:w="8330" w:type="dxa"/>
          </w:tcPr>
          <w:p w14:paraId="2FBF0A93" w14:textId="77777777" w:rsidR="00620E39" w:rsidRPr="00620E39" w:rsidRDefault="00620E39" w:rsidP="00620E39">
            <w:pPr>
              <w:suppressAutoHyphens/>
              <w:snapToGrid w:val="0"/>
              <w:spacing w:line="256" w:lineRule="auto"/>
              <w:rPr>
                <w:b/>
                <w:shd w:val="clear" w:color="auto" w:fill="FFFFFF"/>
                <w:lang w:eastAsia="zh-CN"/>
              </w:rPr>
            </w:pPr>
          </w:p>
          <w:p w14:paraId="4F056652" w14:textId="77777777" w:rsidR="00620E39" w:rsidRPr="00620E39" w:rsidRDefault="00620E39" w:rsidP="00620E39">
            <w:pPr>
              <w:suppressAutoHyphens/>
              <w:spacing w:line="256" w:lineRule="auto"/>
              <w:rPr>
                <w:b/>
                <w:shd w:val="clear" w:color="auto" w:fill="FFFFFF"/>
                <w:lang w:eastAsia="zh-CN"/>
              </w:rPr>
            </w:pPr>
          </w:p>
          <w:p w14:paraId="1D33251E" w14:textId="77777777" w:rsidR="00620E39" w:rsidRPr="00620E39" w:rsidRDefault="00620E39" w:rsidP="00620E39">
            <w:pPr>
              <w:suppressAutoHyphens/>
              <w:spacing w:line="256" w:lineRule="auto"/>
              <w:rPr>
                <w:shd w:val="clear" w:color="auto" w:fill="FFFFFF"/>
                <w:lang w:eastAsia="zh-CN"/>
              </w:rPr>
            </w:pPr>
            <w:r w:rsidRPr="00620E39">
              <w:rPr>
                <w:b/>
                <w:shd w:val="clear" w:color="auto" w:fill="FFFFFF"/>
                <w:lang w:eastAsia="zh-CN"/>
              </w:rPr>
              <w:t>IEVADS</w:t>
            </w:r>
          </w:p>
          <w:p w14:paraId="4E23B4C2" w14:textId="77777777" w:rsidR="00620E39" w:rsidRPr="00620E39" w:rsidRDefault="00620E39" w:rsidP="00620E39">
            <w:pPr>
              <w:suppressAutoHyphens/>
              <w:spacing w:line="256" w:lineRule="auto"/>
              <w:rPr>
                <w:shd w:val="clear" w:color="auto" w:fill="FFFFFF"/>
                <w:lang w:eastAsia="zh-CN"/>
              </w:rPr>
            </w:pPr>
          </w:p>
          <w:p w14:paraId="4ADA4D8B" w14:textId="77777777" w:rsidR="00620E39" w:rsidRPr="00620E39" w:rsidRDefault="00620E39" w:rsidP="00620E39">
            <w:pPr>
              <w:numPr>
                <w:ilvl w:val="0"/>
                <w:numId w:val="16"/>
              </w:numPr>
              <w:suppressAutoHyphens/>
              <w:spacing w:line="256" w:lineRule="auto"/>
              <w:ind w:left="284" w:hanging="284"/>
              <w:rPr>
                <w:shd w:val="clear" w:color="auto" w:fill="FFFFFF"/>
                <w:lang w:eastAsia="zh-CN"/>
              </w:rPr>
            </w:pPr>
            <w:r w:rsidRPr="00620E39">
              <w:rPr>
                <w:b/>
                <w:shd w:val="clear" w:color="auto" w:fill="FFFFFF"/>
                <w:lang w:eastAsia="zh-CN"/>
              </w:rPr>
              <w:t>NODAĻAS NOSAUKUMS</w:t>
            </w:r>
          </w:p>
          <w:p w14:paraId="33DDA9E2"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59CB1B84"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5FEB7DAE" w14:textId="77777777" w:rsidR="00620E39" w:rsidRPr="00620E39" w:rsidRDefault="00620E39" w:rsidP="00620E39">
            <w:pPr>
              <w:numPr>
                <w:ilvl w:val="2"/>
                <w:numId w:val="16"/>
              </w:numPr>
              <w:suppressAutoHyphens/>
              <w:spacing w:line="256" w:lineRule="auto"/>
              <w:ind w:left="851"/>
              <w:rPr>
                <w:shd w:val="clear" w:color="auto" w:fill="FFFFFF"/>
                <w:lang w:eastAsia="zh-CN"/>
              </w:rPr>
            </w:pPr>
            <w:r w:rsidRPr="00620E39">
              <w:rPr>
                <w:shd w:val="clear" w:color="auto" w:fill="FFFFFF"/>
                <w:lang w:eastAsia="zh-CN"/>
              </w:rPr>
              <w:t>Punkta nosaukums</w:t>
            </w:r>
          </w:p>
          <w:p w14:paraId="6841572C" w14:textId="77777777" w:rsidR="00620E39" w:rsidRPr="00620E39" w:rsidRDefault="00620E39" w:rsidP="00620E39">
            <w:pPr>
              <w:numPr>
                <w:ilvl w:val="2"/>
                <w:numId w:val="16"/>
              </w:numPr>
              <w:suppressAutoHyphens/>
              <w:spacing w:line="256" w:lineRule="auto"/>
              <w:ind w:left="851"/>
              <w:rPr>
                <w:shd w:val="clear" w:color="auto" w:fill="FFFFFF"/>
                <w:lang w:eastAsia="zh-CN"/>
              </w:rPr>
            </w:pPr>
            <w:r w:rsidRPr="00620E39">
              <w:rPr>
                <w:shd w:val="clear" w:color="auto" w:fill="FFFFFF"/>
                <w:lang w:eastAsia="zh-CN"/>
              </w:rPr>
              <w:t>Punkta nosaukums</w:t>
            </w:r>
          </w:p>
          <w:p w14:paraId="2DBA2075" w14:textId="77777777" w:rsidR="00620E39" w:rsidRPr="00620E39" w:rsidRDefault="00620E39" w:rsidP="00620E39">
            <w:pPr>
              <w:suppressAutoHyphens/>
              <w:spacing w:line="256" w:lineRule="auto"/>
              <w:ind w:left="360"/>
              <w:rPr>
                <w:shd w:val="clear" w:color="auto" w:fill="FFFFFF"/>
                <w:lang w:eastAsia="zh-CN"/>
              </w:rPr>
            </w:pPr>
          </w:p>
          <w:p w14:paraId="587BEA71" w14:textId="77777777" w:rsidR="00620E39" w:rsidRPr="00620E39" w:rsidRDefault="00620E39" w:rsidP="00620E39">
            <w:pPr>
              <w:numPr>
                <w:ilvl w:val="0"/>
                <w:numId w:val="16"/>
              </w:numPr>
              <w:suppressAutoHyphens/>
              <w:spacing w:line="256" w:lineRule="auto"/>
              <w:ind w:left="284" w:hanging="284"/>
              <w:rPr>
                <w:shd w:val="clear" w:color="auto" w:fill="FFFFFF"/>
                <w:lang w:eastAsia="zh-CN"/>
              </w:rPr>
            </w:pPr>
            <w:r w:rsidRPr="00620E39">
              <w:rPr>
                <w:b/>
                <w:shd w:val="clear" w:color="auto" w:fill="FFFFFF"/>
                <w:lang w:eastAsia="zh-CN"/>
              </w:rPr>
              <w:t>NODAĻAS NOSAUKUMS</w:t>
            </w:r>
          </w:p>
          <w:p w14:paraId="24DDC4E6"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6AD768D8"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64DE16A2"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371741E8" w14:textId="77777777" w:rsidR="00620E39" w:rsidRPr="00620E39" w:rsidRDefault="00620E39" w:rsidP="00620E39">
            <w:pPr>
              <w:suppressAutoHyphens/>
              <w:spacing w:line="256" w:lineRule="auto"/>
              <w:ind w:left="360"/>
              <w:rPr>
                <w:shd w:val="clear" w:color="auto" w:fill="FFFFFF"/>
                <w:lang w:eastAsia="zh-CN"/>
              </w:rPr>
            </w:pPr>
          </w:p>
          <w:p w14:paraId="12484131" w14:textId="77777777" w:rsidR="00620E39" w:rsidRPr="00620E39" w:rsidRDefault="00620E39" w:rsidP="00620E39">
            <w:pPr>
              <w:numPr>
                <w:ilvl w:val="0"/>
                <w:numId w:val="16"/>
              </w:numPr>
              <w:suppressAutoHyphens/>
              <w:spacing w:line="256" w:lineRule="auto"/>
              <w:ind w:left="284" w:hanging="284"/>
              <w:rPr>
                <w:shd w:val="clear" w:color="auto" w:fill="FFFFFF"/>
                <w:lang w:eastAsia="zh-CN"/>
              </w:rPr>
            </w:pPr>
            <w:r w:rsidRPr="00620E39">
              <w:rPr>
                <w:b/>
                <w:shd w:val="clear" w:color="auto" w:fill="FFFFFF"/>
                <w:lang w:eastAsia="zh-CN"/>
              </w:rPr>
              <w:t>NODAĻAS NOSAUKUMS</w:t>
            </w:r>
          </w:p>
          <w:p w14:paraId="78F9BB74"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1F995C5C" w14:textId="77777777" w:rsidR="00620E39" w:rsidRPr="00620E39" w:rsidRDefault="00620E39" w:rsidP="00620E39">
            <w:pPr>
              <w:numPr>
                <w:ilvl w:val="1"/>
                <w:numId w:val="16"/>
              </w:numPr>
              <w:suppressAutoHyphens/>
              <w:spacing w:line="256" w:lineRule="auto"/>
              <w:rPr>
                <w:shd w:val="clear" w:color="auto" w:fill="FFFFFF"/>
                <w:lang w:eastAsia="zh-CN"/>
              </w:rPr>
            </w:pPr>
            <w:r w:rsidRPr="00620E39">
              <w:rPr>
                <w:shd w:val="clear" w:color="auto" w:fill="FFFFFF"/>
                <w:lang w:eastAsia="zh-CN"/>
              </w:rPr>
              <w:t>Apakšnodaļas nosaukums</w:t>
            </w:r>
          </w:p>
          <w:p w14:paraId="5978FBC7" w14:textId="77777777" w:rsidR="00620E39" w:rsidRPr="00620E39" w:rsidRDefault="00620E39" w:rsidP="00620E39">
            <w:pPr>
              <w:suppressAutoHyphens/>
              <w:spacing w:line="256" w:lineRule="auto"/>
              <w:ind w:left="360"/>
              <w:rPr>
                <w:shd w:val="clear" w:color="auto" w:fill="FFFFFF"/>
                <w:lang w:eastAsia="zh-CN"/>
              </w:rPr>
            </w:pPr>
          </w:p>
          <w:p w14:paraId="115FF0A4" w14:textId="77777777" w:rsidR="00620E39" w:rsidRPr="00620E39" w:rsidRDefault="00620E39" w:rsidP="00620E39">
            <w:pPr>
              <w:suppressAutoHyphens/>
              <w:spacing w:line="256" w:lineRule="auto"/>
              <w:rPr>
                <w:b/>
                <w:shd w:val="clear" w:color="auto" w:fill="FFFFFF"/>
                <w:lang w:eastAsia="zh-CN"/>
              </w:rPr>
            </w:pPr>
            <w:r w:rsidRPr="00620E39">
              <w:rPr>
                <w:b/>
                <w:shd w:val="clear" w:color="auto" w:fill="FFFFFF"/>
                <w:lang w:eastAsia="zh-CN"/>
              </w:rPr>
              <w:t>NOSLĒGUMS</w:t>
            </w:r>
          </w:p>
          <w:p w14:paraId="289F73E9" w14:textId="77777777" w:rsidR="00620E39" w:rsidRPr="00620E39" w:rsidRDefault="00620E39" w:rsidP="00620E39">
            <w:pPr>
              <w:suppressAutoHyphens/>
              <w:spacing w:line="256" w:lineRule="auto"/>
              <w:rPr>
                <w:b/>
                <w:shd w:val="clear" w:color="auto" w:fill="FFFFFF"/>
                <w:lang w:eastAsia="zh-CN"/>
              </w:rPr>
            </w:pPr>
          </w:p>
          <w:p w14:paraId="082E6B31" w14:textId="77777777" w:rsidR="00620E39" w:rsidRPr="00620E39" w:rsidRDefault="00620E39" w:rsidP="00620E39">
            <w:pPr>
              <w:suppressAutoHyphens/>
              <w:spacing w:line="256" w:lineRule="auto"/>
              <w:rPr>
                <w:b/>
                <w:shd w:val="clear" w:color="auto" w:fill="FFFFFF"/>
                <w:lang w:eastAsia="zh-CN"/>
              </w:rPr>
            </w:pPr>
            <w:r w:rsidRPr="00620E39">
              <w:rPr>
                <w:b/>
                <w:shd w:val="clear" w:color="auto" w:fill="FFFFFF"/>
                <w:lang w:eastAsia="zh-CN"/>
              </w:rPr>
              <w:t>LITERATŪRA UN CITI AVOTI</w:t>
            </w:r>
          </w:p>
          <w:p w14:paraId="77D2FD75" w14:textId="77777777" w:rsidR="00620E39" w:rsidRPr="00620E39" w:rsidRDefault="00620E39" w:rsidP="00620E39">
            <w:pPr>
              <w:suppressAutoHyphens/>
              <w:spacing w:line="256" w:lineRule="auto"/>
              <w:rPr>
                <w:b/>
                <w:shd w:val="clear" w:color="auto" w:fill="FFFFFF"/>
                <w:lang w:eastAsia="zh-CN"/>
              </w:rPr>
            </w:pPr>
          </w:p>
          <w:p w14:paraId="7452565B" w14:textId="77777777" w:rsidR="00620E39" w:rsidRPr="00620E39" w:rsidRDefault="00620E39" w:rsidP="00620E39">
            <w:pPr>
              <w:suppressAutoHyphens/>
              <w:spacing w:line="256" w:lineRule="auto"/>
              <w:rPr>
                <w:shd w:val="clear" w:color="auto" w:fill="FFFFFF"/>
                <w:lang w:eastAsia="zh-CN"/>
              </w:rPr>
            </w:pPr>
            <w:r w:rsidRPr="00620E39">
              <w:rPr>
                <w:b/>
                <w:shd w:val="clear" w:color="auto" w:fill="FFFFFF"/>
                <w:lang w:eastAsia="zh-CN"/>
              </w:rPr>
              <w:t>PIELIKUMS</w:t>
            </w:r>
          </w:p>
          <w:p w14:paraId="15C7CDC8" w14:textId="77777777" w:rsidR="00620E39" w:rsidRPr="00620E39" w:rsidRDefault="00620E39" w:rsidP="00620E39">
            <w:pPr>
              <w:numPr>
                <w:ilvl w:val="0"/>
                <w:numId w:val="17"/>
              </w:numPr>
              <w:suppressAutoHyphens/>
              <w:spacing w:line="256" w:lineRule="auto"/>
              <w:ind w:left="709" w:hanging="349"/>
              <w:rPr>
                <w:shd w:val="clear" w:color="auto" w:fill="FFFFFF"/>
                <w:lang w:eastAsia="zh-CN"/>
              </w:rPr>
            </w:pPr>
            <w:r w:rsidRPr="00620E39">
              <w:rPr>
                <w:shd w:val="clear" w:color="auto" w:fill="FFFFFF"/>
                <w:lang w:eastAsia="zh-CN"/>
              </w:rPr>
              <w:t>Pielikuma sadaļas nosaukums</w:t>
            </w:r>
          </w:p>
          <w:p w14:paraId="2D2E3AB6" w14:textId="77777777" w:rsidR="00620E39" w:rsidRPr="00620E39" w:rsidRDefault="00620E39" w:rsidP="00620E39">
            <w:pPr>
              <w:numPr>
                <w:ilvl w:val="0"/>
                <w:numId w:val="17"/>
              </w:numPr>
              <w:suppressAutoHyphens/>
              <w:spacing w:line="256" w:lineRule="auto"/>
              <w:ind w:left="709" w:hanging="349"/>
              <w:rPr>
                <w:shd w:val="clear" w:color="auto" w:fill="FFFFFF"/>
                <w:lang w:eastAsia="zh-CN"/>
              </w:rPr>
            </w:pPr>
            <w:r w:rsidRPr="00620E39">
              <w:rPr>
                <w:shd w:val="clear" w:color="auto" w:fill="FFFFFF"/>
                <w:lang w:eastAsia="zh-CN"/>
              </w:rPr>
              <w:t>Pielikuma sadaļas nosaukums</w:t>
            </w:r>
          </w:p>
          <w:p w14:paraId="618F35C7" w14:textId="77777777" w:rsidR="00620E39" w:rsidRPr="00620E39" w:rsidRDefault="00620E39" w:rsidP="00620E39">
            <w:pPr>
              <w:suppressAutoHyphens/>
              <w:spacing w:line="256" w:lineRule="auto"/>
              <w:rPr>
                <w:shd w:val="clear" w:color="auto" w:fill="FFFFFF"/>
                <w:lang w:eastAsia="zh-CN"/>
              </w:rPr>
            </w:pPr>
          </w:p>
        </w:tc>
        <w:tc>
          <w:tcPr>
            <w:tcW w:w="675" w:type="dxa"/>
          </w:tcPr>
          <w:p w14:paraId="4E0EEF14"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lpp.</w:t>
            </w:r>
          </w:p>
          <w:p w14:paraId="2DF6BFAA" w14:textId="77777777" w:rsidR="00620E39" w:rsidRPr="00620E39" w:rsidRDefault="00620E39" w:rsidP="00620E39">
            <w:pPr>
              <w:suppressAutoHyphens/>
              <w:spacing w:line="256" w:lineRule="auto"/>
              <w:jc w:val="center"/>
              <w:rPr>
                <w:shd w:val="clear" w:color="auto" w:fill="FFFFFF"/>
                <w:lang w:eastAsia="zh-CN"/>
              </w:rPr>
            </w:pPr>
          </w:p>
          <w:p w14:paraId="6E2397B9"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3</w:t>
            </w:r>
          </w:p>
          <w:p w14:paraId="66809289" w14:textId="77777777" w:rsidR="00620E39" w:rsidRPr="00620E39" w:rsidRDefault="00620E39" w:rsidP="00620E39">
            <w:pPr>
              <w:suppressAutoHyphens/>
              <w:spacing w:line="256" w:lineRule="auto"/>
              <w:jc w:val="center"/>
              <w:rPr>
                <w:shd w:val="clear" w:color="auto" w:fill="FFFFFF"/>
                <w:lang w:eastAsia="zh-CN"/>
              </w:rPr>
            </w:pPr>
          </w:p>
          <w:p w14:paraId="6D827532"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4</w:t>
            </w:r>
          </w:p>
          <w:p w14:paraId="40D700CA"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4</w:t>
            </w:r>
          </w:p>
          <w:p w14:paraId="13462884"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7</w:t>
            </w:r>
          </w:p>
          <w:p w14:paraId="058D0F59"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7</w:t>
            </w:r>
          </w:p>
          <w:p w14:paraId="0F927013"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10</w:t>
            </w:r>
          </w:p>
          <w:p w14:paraId="7FE238DA" w14:textId="77777777" w:rsidR="00620E39" w:rsidRPr="00620E39" w:rsidRDefault="00620E39" w:rsidP="00620E39">
            <w:pPr>
              <w:suppressAutoHyphens/>
              <w:spacing w:line="256" w:lineRule="auto"/>
              <w:jc w:val="center"/>
              <w:rPr>
                <w:shd w:val="clear" w:color="auto" w:fill="FFFFFF"/>
                <w:lang w:eastAsia="zh-CN"/>
              </w:rPr>
            </w:pPr>
          </w:p>
          <w:p w14:paraId="24AC0CFE"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12</w:t>
            </w:r>
          </w:p>
          <w:p w14:paraId="777B213F"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13</w:t>
            </w:r>
          </w:p>
          <w:p w14:paraId="49B757D6"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15</w:t>
            </w:r>
          </w:p>
          <w:p w14:paraId="19B18097"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18</w:t>
            </w:r>
          </w:p>
          <w:p w14:paraId="499EDE26" w14:textId="77777777" w:rsidR="00620E39" w:rsidRPr="00620E39" w:rsidRDefault="00620E39" w:rsidP="00620E39">
            <w:pPr>
              <w:suppressAutoHyphens/>
              <w:spacing w:line="256" w:lineRule="auto"/>
              <w:jc w:val="center"/>
              <w:rPr>
                <w:shd w:val="clear" w:color="auto" w:fill="FFFFFF"/>
                <w:lang w:eastAsia="zh-CN"/>
              </w:rPr>
            </w:pPr>
          </w:p>
          <w:p w14:paraId="6EBD219B"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20</w:t>
            </w:r>
          </w:p>
          <w:p w14:paraId="68BF3449"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20</w:t>
            </w:r>
          </w:p>
          <w:p w14:paraId="0A45D3D4"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25</w:t>
            </w:r>
          </w:p>
          <w:p w14:paraId="33DC106F" w14:textId="77777777" w:rsidR="00620E39" w:rsidRPr="00620E39" w:rsidRDefault="00620E39" w:rsidP="00620E39">
            <w:pPr>
              <w:suppressAutoHyphens/>
              <w:spacing w:line="256" w:lineRule="auto"/>
              <w:jc w:val="center"/>
              <w:rPr>
                <w:shd w:val="clear" w:color="auto" w:fill="FFFFFF"/>
                <w:lang w:eastAsia="zh-CN"/>
              </w:rPr>
            </w:pPr>
          </w:p>
          <w:p w14:paraId="1C6F3071"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30</w:t>
            </w:r>
          </w:p>
          <w:p w14:paraId="70A228C7" w14:textId="77777777" w:rsidR="00620E39" w:rsidRPr="00620E39" w:rsidRDefault="00620E39" w:rsidP="00620E39">
            <w:pPr>
              <w:suppressAutoHyphens/>
              <w:spacing w:line="256" w:lineRule="auto"/>
              <w:jc w:val="center"/>
              <w:rPr>
                <w:shd w:val="clear" w:color="auto" w:fill="FFFFFF"/>
                <w:lang w:eastAsia="zh-CN"/>
              </w:rPr>
            </w:pPr>
          </w:p>
          <w:p w14:paraId="1803504F"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32</w:t>
            </w:r>
          </w:p>
          <w:p w14:paraId="522C9D79" w14:textId="77777777" w:rsidR="00620E39" w:rsidRPr="00620E39" w:rsidRDefault="00620E39" w:rsidP="00620E39">
            <w:pPr>
              <w:suppressAutoHyphens/>
              <w:spacing w:line="256" w:lineRule="auto"/>
              <w:jc w:val="center"/>
              <w:rPr>
                <w:shd w:val="clear" w:color="auto" w:fill="FFFFFF"/>
                <w:lang w:eastAsia="zh-CN"/>
              </w:rPr>
            </w:pPr>
          </w:p>
          <w:p w14:paraId="14A1FC55" w14:textId="77777777" w:rsidR="00620E39" w:rsidRPr="00620E39" w:rsidRDefault="00620E39" w:rsidP="00620E39">
            <w:pPr>
              <w:suppressAutoHyphens/>
              <w:spacing w:line="256" w:lineRule="auto"/>
              <w:jc w:val="center"/>
              <w:rPr>
                <w:shd w:val="clear" w:color="auto" w:fill="FFFFFF"/>
                <w:lang w:eastAsia="zh-CN"/>
              </w:rPr>
            </w:pPr>
            <w:r w:rsidRPr="00620E39">
              <w:rPr>
                <w:shd w:val="clear" w:color="auto" w:fill="FFFFFF"/>
                <w:lang w:eastAsia="zh-CN"/>
              </w:rPr>
              <w:t>35</w:t>
            </w:r>
          </w:p>
          <w:p w14:paraId="255A0666" w14:textId="77777777" w:rsidR="00620E39" w:rsidRPr="00620E39" w:rsidRDefault="00620E39" w:rsidP="00620E39">
            <w:pPr>
              <w:suppressAutoHyphens/>
              <w:spacing w:line="256" w:lineRule="auto"/>
              <w:jc w:val="center"/>
              <w:rPr>
                <w:shd w:val="clear" w:color="auto" w:fill="FFFFFF"/>
                <w:lang w:eastAsia="zh-CN"/>
              </w:rPr>
            </w:pPr>
          </w:p>
          <w:p w14:paraId="09B42F68" w14:textId="77777777" w:rsidR="00620E39" w:rsidRPr="00620E39" w:rsidRDefault="00620E39" w:rsidP="00620E39">
            <w:pPr>
              <w:suppressAutoHyphens/>
              <w:spacing w:line="256" w:lineRule="auto"/>
              <w:jc w:val="both"/>
              <w:rPr>
                <w:b/>
                <w:lang w:eastAsia="zh-CN"/>
              </w:rPr>
            </w:pPr>
            <w:r w:rsidRPr="00620E39">
              <w:rPr>
                <w:shd w:val="clear" w:color="auto" w:fill="FFFFFF"/>
                <w:lang w:eastAsia="zh-CN"/>
              </w:rPr>
              <w:t xml:space="preserve">  </w:t>
            </w:r>
          </w:p>
        </w:tc>
      </w:tr>
    </w:tbl>
    <w:p w14:paraId="5B093C8C" w14:textId="77777777" w:rsidR="00620E39" w:rsidRPr="00620E39" w:rsidRDefault="00620E39" w:rsidP="00620E39">
      <w:pPr>
        <w:tabs>
          <w:tab w:val="left" w:pos="567"/>
        </w:tabs>
        <w:suppressAutoHyphens/>
        <w:jc w:val="right"/>
        <w:rPr>
          <w:b/>
          <w:lang w:eastAsia="zh-CN"/>
        </w:rPr>
      </w:pPr>
    </w:p>
    <w:p w14:paraId="0C64AD71" w14:textId="77777777" w:rsidR="00620E39" w:rsidRPr="00620E39" w:rsidRDefault="00620E39" w:rsidP="00620E39">
      <w:pPr>
        <w:tabs>
          <w:tab w:val="left" w:pos="567"/>
        </w:tabs>
        <w:suppressAutoHyphens/>
        <w:jc w:val="right"/>
        <w:rPr>
          <w:b/>
          <w:lang w:eastAsia="zh-CN"/>
        </w:rPr>
      </w:pPr>
    </w:p>
    <w:p w14:paraId="0D5E6EB8" w14:textId="77777777" w:rsidR="00620E39" w:rsidRPr="00620E39" w:rsidRDefault="00620E39" w:rsidP="00620E39">
      <w:pPr>
        <w:tabs>
          <w:tab w:val="left" w:pos="567"/>
        </w:tabs>
        <w:suppressAutoHyphens/>
        <w:jc w:val="right"/>
        <w:rPr>
          <w:b/>
          <w:lang w:eastAsia="zh-CN"/>
        </w:rPr>
      </w:pPr>
    </w:p>
    <w:p w14:paraId="7ACA31D4" w14:textId="77777777" w:rsidR="00620E39" w:rsidRPr="00620E39" w:rsidRDefault="00620E39" w:rsidP="00620E39">
      <w:pPr>
        <w:tabs>
          <w:tab w:val="left" w:pos="567"/>
        </w:tabs>
        <w:suppressAutoHyphens/>
        <w:jc w:val="right"/>
        <w:rPr>
          <w:b/>
          <w:lang w:eastAsia="zh-CN"/>
        </w:rPr>
      </w:pPr>
    </w:p>
    <w:p w14:paraId="39E67991" w14:textId="77777777" w:rsidR="00620E39" w:rsidRPr="00620E39" w:rsidRDefault="00620E39" w:rsidP="00620E39">
      <w:pPr>
        <w:tabs>
          <w:tab w:val="left" w:pos="567"/>
        </w:tabs>
        <w:suppressAutoHyphens/>
        <w:jc w:val="right"/>
        <w:rPr>
          <w:b/>
          <w:lang w:eastAsia="zh-CN"/>
        </w:rPr>
      </w:pPr>
    </w:p>
    <w:p w14:paraId="59D28AB6" w14:textId="77777777" w:rsidR="00620E39" w:rsidRPr="00620E39" w:rsidRDefault="00620E39" w:rsidP="00620E39">
      <w:pPr>
        <w:tabs>
          <w:tab w:val="left" w:pos="567"/>
        </w:tabs>
        <w:suppressAutoHyphens/>
        <w:jc w:val="right"/>
        <w:rPr>
          <w:b/>
          <w:lang w:eastAsia="zh-CN"/>
        </w:rPr>
      </w:pPr>
    </w:p>
    <w:p w14:paraId="7D205C8D" w14:textId="77777777" w:rsidR="00620E39" w:rsidRPr="00620E39" w:rsidRDefault="00620E39" w:rsidP="00620E39">
      <w:pPr>
        <w:tabs>
          <w:tab w:val="left" w:pos="567"/>
        </w:tabs>
        <w:suppressAutoHyphens/>
        <w:jc w:val="right"/>
        <w:rPr>
          <w:b/>
          <w:lang w:eastAsia="zh-CN"/>
        </w:rPr>
      </w:pPr>
    </w:p>
    <w:p w14:paraId="5D8B97C3" w14:textId="77777777" w:rsidR="00620E39" w:rsidRPr="00620E39" w:rsidRDefault="00620E39" w:rsidP="00620E39">
      <w:pPr>
        <w:tabs>
          <w:tab w:val="left" w:pos="567"/>
        </w:tabs>
        <w:suppressAutoHyphens/>
        <w:jc w:val="right"/>
        <w:rPr>
          <w:b/>
          <w:lang w:eastAsia="zh-CN"/>
        </w:rPr>
      </w:pPr>
    </w:p>
    <w:p w14:paraId="4F4A0E7F" w14:textId="77777777" w:rsidR="00620E39" w:rsidRPr="00620E39" w:rsidRDefault="00620E39" w:rsidP="00620E39">
      <w:pPr>
        <w:tabs>
          <w:tab w:val="left" w:pos="567"/>
        </w:tabs>
        <w:suppressAutoHyphens/>
        <w:jc w:val="right"/>
        <w:rPr>
          <w:b/>
          <w:lang w:eastAsia="zh-CN"/>
        </w:rPr>
      </w:pPr>
    </w:p>
    <w:p w14:paraId="671B053C" w14:textId="77777777" w:rsidR="00620E39" w:rsidRPr="00620E39" w:rsidRDefault="00620E39" w:rsidP="00620E39">
      <w:pPr>
        <w:tabs>
          <w:tab w:val="left" w:pos="567"/>
        </w:tabs>
        <w:suppressAutoHyphens/>
        <w:jc w:val="right"/>
        <w:rPr>
          <w:b/>
          <w:lang w:eastAsia="zh-CN"/>
        </w:rPr>
      </w:pPr>
    </w:p>
    <w:p w14:paraId="12A4CC9B" w14:textId="77777777" w:rsidR="00620E39" w:rsidRPr="00620E39" w:rsidRDefault="00620E39" w:rsidP="00620E39">
      <w:pPr>
        <w:tabs>
          <w:tab w:val="left" w:pos="567"/>
        </w:tabs>
        <w:suppressAutoHyphens/>
        <w:jc w:val="right"/>
        <w:rPr>
          <w:b/>
          <w:lang w:eastAsia="zh-CN"/>
        </w:rPr>
      </w:pPr>
    </w:p>
    <w:p w14:paraId="574A08CF" w14:textId="77777777" w:rsidR="00620E39" w:rsidRPr="00620E39" w:rsidRDefault="00620E39" w:rsidP="00620E39">
      <w:pPr>
        <w:tabs>
          <w:tab w:val="left" w:pos="567"/>
        </w:tabs>
        <w:suppressAutoHyphens/>
        <w:jc w:val="right"/>
        <w:rPr>
          <w:b/>
          <w:lang w:eastAsia="zh-CN"/>
        </w:rPr>
      </w:pPr>
    </w:p>
    <w:p w14:paraId="4E40D75F" w14:textId="77777777" w:rsidR="00620E39" w:rsidRPr="00620E39" w:rsidRDefault="00620E39" w:rsidP="00620E39">
      <w:pPr>
        <w:tabs>
          <w:tab w:val="left" w:pos="567"/>
        </w:tabs>
        <w:suppressAutoHyphens/>
        <w:jc w:val="right"/>
        <w:rPr>
          <w:b/>
          <w:lang w:eastAsia="zh-CN"/>
        </w:rPr>
      </w:pPr>
    </w:p>
    <w:p w14:paraId="2893401D" w14:textId="77777777" w:rsidR="00620E39" w:rsidRPr="00620E39" w:rsidRDefault="00620E39" w:rsidP="00620E39">
      <w:pPr>
        <w:tabs>
          <w:tab w:val="left" w:pos="567"/>
        </w:tabs>
        <w:suppressAutoHyphens/>
        <w:jc w:val="right"/>
        <w:rPr>
          <w:b/>
          <w:lang w:eastAsia="zh-CN"/>
        </w:rPr>
      </w:pPr>
    </w:p>
    <w:p w14:paraId="340F61E4" w14:textId="77777777" w:rsidR="00620E39" w:rsidRPr="00620E39" w:rsidRDefault="00620E39" w:rsidP="00620E39">
      <w:pPr>
        <w:tabs>
          <w:tab w:val="left" w:pos="567"/>
        </w:tabs>
        <w:suppressAutoHyphens/>
        <w:jc w:val="right"/>
        <w:rPr>
          <w:b/>
          <w:lang w:eastAsia="zh-CN"/>
        </w:rPr>
      </w:pPr>
    </w:p>
    <w:p w14:paraId="4D2B3B00" w14:textId="77777777" w:rsidR="00620E39" w:rsidRDefault="00620E39" w:rsidP="00620E39">
      <w:pPr>
        <w:tabs>
          <w:tab w:val="left" w:pos="567"/>
        </w:tabs>
        <w:suppressAutoHyphens/>
        <w:jc w:val="right"/>
        <w:rPr>
          <w:b/>
          <w:lang w:eastAsia="zh-CN"/>
        </w:rPr>
      </w:pPr>
    </w:p>
    <w:p w14:paraId="3A760779" w14:textId="77777777" w:rsidR="00F53FDD" w:rsidRDefault="00F53FDD" w:rsidP="00620E39">
      <w:pPr>
        <w:tabs>
          <w:tab w:val="left" w:pos="567"/>
        </w:tabs>
        <w:suppressAutoHyphens/>
        <w:jc w:val="right"/>
        <w:rPr>
          <w:b/>
          <w:lang w:eastAsia="zh-CN"/>
        </w:rPr>
      </w:pPr>
    </w:p>
    <w:p w14:paraId="511AB691" w14:textId="77777777" w:rsidR="00F53FDD" w:rsidRDefault="00F53FDD" w:rsidP="00620E39">
      <w:pPr>
        <w:tabs>
          <w:tab w:val="left" w:pos="567"/>
        </w:tabs>
        <w:suppressAutoHyphens/>
        <w:jc w:val="right"/>
        <w:rPr>
          <w:b/>
          <w:lang w:eastAsia="zh-CN"/>
        </w:rPr>
      </w:pPr>
    </w:p>
    <w:p w14:paraId="48C8A615" w14:textId="77777777" w:rsidR="00F53FDD" w:rsidRPr="00620E39" w:rsidRDefault="00F53FDD" w:rsidP="00620E39">
      <w:pPr>
        <w:tabs>
          <w:tab w:val="left" w:pos="567"/>
        </w:tabs>
        <w:suppressAutoHyphens/>
        <w:jc w:val="right"/>
        <w:rPr>
          <w:b/>
          <w:lang w:eastAsia="zh-CN"/>
        </w:rPr>
      </w:pPr>
    </w:p>
    <w:p w14:paraId="72079432" w14:textId="77777777" w:rsidR="00620E39" w:rsidRPr="00620E39" w:rsidRDefault="00620E39" w:rsidP="00620E39">
      <w:pPr>
        <w:tabs>
          <w:tab w:val="left" w:pos="567"/>
        </w:tabs>
        <w:suppressAutoHyphens/>
        <w:jc w:val="right"/>
        <w:rPr>
          <w:b/>
          <w:lang w:eastAsia="zh-CN"/>
        </w:rPr>
      </w:pPr>
      <w:r w:rsidRPr="00620E39">
        <w:rPr>
          <w:b/>
          <w:lang w:eastAsia="zh-CN"/>
        </w:rPr>
        <w:lastRenderedPageBreak/>
        <w:t>Literatūras un citu avotu saraksta paraugs</w:t>
      </w:r>
    </w:p>
    <w:p w14:paraId="27CD3747" w14:textId="77777777" w:rsidR="00620E39" w:rsidRPr="00620E39" w:rsidRDefault="00620E39" w:rsidP="00620E39">
      <w:pPr>
        <w:suppressAutoHyphens/>
        <w:ind w:left="360"/>
        <w:jc w:val="center"/>
        <w:rPr>
          <w:b/>
          <w:lang w:eastAsia="zh-CN"/>
        </w:rPr>
      </w:pPr>
    </w:p>
    <w:p w14:paraId="06CE750A" w14:textId="77777777" w:rsidR="00620E39" w:rsidRPr="00620E39" w:rsidRDefault="00620E39" w:rsidP="00620E39">
      <w:pPr>
        <w:suppressAutoHyphens/>
        <w:ind w:left="360"/>
        <w:jc w:val="center"/>
        <w:rPr>
          <w:lang w:eastAsia="zh-CN"/>
        </w:rPr>
      </w:pPr>
      <w:r w:rsidRPr="00620E39">
        <w:rPr>
          <w:b/>
          <w:bCs/>
          <w:lang w:eastAsia="zh-CN"/>
        </w:rPr>
        <w:t>Literatūra un citi avoti</w:t>
      </w:r>
    </w:p>
    <w:p w14:paraId="396CB6BB" w14:textId="77777777" w:rsidR="00620E39" w:rsidRPr="00620E39" w:rsidRDefault="00620E39" w:rsidP="00620E39">
      <w:pPr>
        <w:suppressAutoHyphens/>
        <w:autoSpaceDE w:val="0"/>
        <w:ind w:hanging="45"/>
        <w:jc w:val="both"/>
        <w:rPr>
          <w:lang w:eastAsia="zh-CN"/>
        </w:rPr>
      </w:pPr>
    </w:p>
    <w:p w14:paraId="1AAB0352"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620E39">
        <w:rPr>
          <w:lang w:eastAsia="zh-CN"/>
        </w:rPr>
        <w:t>Brehmane-Štengele</w:t>
      </w:r>
      <w:proofErr w:type="spellEnd"/>
      <w:r w:rsidRPr="00620E39">
        <w:rPr>
          <w:lang w:eastAsia="zh-CN"/>
        </w:rPr>
        <w:t>, Milda</w:t>
      </w:r>
      <w:r w:rsidRPr="00620E39">
        <w:rPr>
          <w:lang w:val="it-IT" w:eastAsia="zh-CN"/>
        </w:rPr>
        <w:t xml:space="preserve"> (1938). </w:t>
      </w:r>
      <w:r w:rsidRPr="00620E39">
        <w:rPr>
          <w:lang w:eastAsia="zh-CN"/>
        </w:rPr>
        <w:t>Vēstule Lūcijai Garūtai</w:t>
      </w:r>
      <w:r w:rsidRPr="00620E39">
        <w:rPr>
          <w:lang w:val="it-IT" w:eastAsia="zh-CN"/>
        </w:rPr>
        <w:t xml:space="preserve">. </w:t>
      </w:r>
      <w:r w:rsidRPr="00620E39">
        <w:rPr>
          <w:i/>
          <w:iCs/>
          <w:lang w:eastAsia="zh-CN"/>
        </w:rPr>
        <w:t xml:space="preserve">Mildas </w:t>
      </w:r>
      <w:proofErr w:type="spellStart"/>
      <w:r w:rsidRPr="00620E39">
        <w:rPr>
          <w:i/>
          <w:iCs/>
          <w:lang w:eastAsia="zh-CN"/>
        </w:rPr>
        <w:t>Brehmanes-Štengeles</w:t>
      </w:r>
      <w:proofErr w:type="spellEnd"/>
      <w:r w:rsidRPr="00620E39">
        <w:rPr>
          <w:i/>
          <w:iCs/>
          <w:lang w:eastAsia="zh-CN"/>
        </w:rPr>
        <w:t xml:space="preserve"> vēstules Lūcijai Garūtai</w:t>
      </w:r>
      <w:r w:rsidRPr="00620E39">
        <w:rPr>
          <w:i/>
          <w:iCs/>
          <w:lang w:val="it-IT" w:eastAsia="zh-CN"/>
        </w:rPr>
        <w:t>, 1920–1977.</w:t>
      </w:r>
      <w:r w:rsidRPr="00620E39">
        <w:rPr>
          <w:lang w:val="it-IT" w:eastAsia="zh-CN"/>
        </w:rPr>
        <w:t xml:space="preserve"> </w:t>
      </w:r>
      <w:r w:rsidRPr="00620E39">
        <w:rPr>
          <w:lang w:eastAsia="zh-CN"/>
        </w:rPr>
        <w:t>Glabājas Rakstniecības un mūzikas muzejā</w:t>
      </w:r>
      <w:r w:rsidRPr="00620E39">
        <w:rPr>
          <w:lang w:val="it-IT" w:eastAsia="zh-CN"/>
        </w:rPr>
        <w:t xml:space="preserve">, </w:t>
      </w:r>
      <w:r w:rsidRPr="00620E39">
        <w:rPr>
          <w:lang w:eastAsia="zh-CN"/>
        </w:rPr>
        <w:t xml:space="preserve">inventāra nr. </w:t>
      </w:r>
      <w:r w:rsidRPr="00620E39">
        <w:rPr>
          <w:lang w:val="it-IT" w:eastAsia="zh-CN"/>
        </w:rPr>
        <w:t>65421</w:t>
      </w:r>
      <w:r w:rsidRPr="00620E39">
        <w:rPr>
          <w:lang w:eastAsia="zh-CN"/>
        </w:rPr>
        <w:t>, 7. lpp.</w:t>
      </w:r>
    </w:p>
    <w:p w14:paraId="2DAB1D08"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1885973F" w14:textId="77777777" w:rsidR="00620E39" w:rsidRPr="00620E39" w:rsidRDefault="00620E39" w:rsidP="00620E39">
      <w:pPr>
        <w:suppressAutoHyphens/>
        <w:autoSpaceDE w:val="0"/>
        <w:ind w:hanging="45"/>
        <w:jc w:val="both"/>
        <w:rPr>
          <w:lang w:eastAsia="zh-CN"/>
        </w:rPr>
      </w:pPr>
      <w:r w:rsidRPr="00620E39">
        <w:rPr>
          <w:rFonts w:eastAsia="PalatinoLinotype-Roman"/>
          <w:lang w:eastAsia="lv-LV"/>
        </w:rPr>
        <w:t xml:space="preserve">Bušs, Santa (2010). Intervija. Ievas </w:t>
      </w:r>
      <w:proofErr w:type="spellStart"/>
      <w:r w:rsidRPr="00620E39">
        <w:rPr>
          <w:rFonts w:eastAsia="PalatinoLinotype-Roman"/>
          <w:lang w:eastAsia="lv-LV"/>
        </w:rPr>
        <w:t>Ginteres</w:t>
      </w:r>
      <w:proofErr w:type="spellEnd"/>
      <w:r w:rsidRPr="00620E39">
        <w:rPr>
          <w:rFonts w:eastAsia="PalatinoLinotype-Roman"/>
          <w:lang w:eastAsia="lv-LV"/>
        </w:rPr>
        <w:t xml:space="preserve"> pieraksts 5. februārī Rīgā, Spīķeros, Latvijas Mūzikas informācijas centrā, glabājas I. </w:t>
      </w:r>
      <w:proofErr w:type="spellStart"/>
      <w:r w:rsidRPr="00620E39">
        <w:rPr>
          <w:rFonts w:eastAsia="PalatinoLinotype-Roman"/>
          <w:lang w:eastAsia="lv-LV"/>
        </w:rPr>
        <w:t>Ginteres</w:t>
      </w:r>
      <w:proofErr w:type="spellEnd"/>
      <w:r w:rsidRPr="00620E39">
        <w:rPr>
          <w:rFonts w:eastAsia="PalatinoLinotype-Roman"/>
          <w:lang w:eastAsia="lv-LV"/>
        </w:rPr>
        <w:t xml:space="preserve"> </w:t>
      </w:r>
      <w:proofErr w:type="spellStart"/>
      <w:r w:rsidRPr="00620E39">
        <w:rPr>
          <w:rFonts w:eastAsia="PalatinoLinotype-Roman"/>
          <w:lang w:eastAsia="lv-LV"/>
        </w:rPr>
        <w:t>privātarhīvā</w:t>
      </w:r>
      <w:proofErr w:type="spellEnd"/>
    </w:p>
    <w:p w14:paraId="58080F79"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484668A7"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roofErr w:type="spellStart"/>
      <w:r w:rsidRPr="00620E39">
        <w:rPr>
          <w:lang w:val="de-DE" w:eastAsia="zh-CN"/>
        </w:rPr>
        <w:t>Lūsiņa</w:t>
      </w:r>
      <w:proofErr w:type="spellEnd"/>
      <w:r w:rsidRPr="00620E39">
        <w:rPr>
          <w:lang w:val="de-DE" w:eastAsia="zh-CN"/>
        </w:rPr>
        <w:t xml:space="preserve">, Inese (2014). Galantes </w:t>
      </w:r>
      <w:proofErr w:type="spellStart"/>
      <w:r w:rsidRPr="00620E39">
        <w:rPr>
          <w:lang w:val="de-DE" w:eastAsia="zh-CN"/>
        </w:rPr>
        <w:t>talanti</w:t>
      </w:r>
      <w:proofErr w:type="spellEnd"/>
      <w:r w:rsidRPr="00620E39">
        <w:rPr>
          <w:lang w:val="de-DE" w:eastAsia="zh-CN"/>
        </w:rPr>
        <w:t xml:space="preserve"> – </w:t>
      </w:r>
      <w:proofErr w:type="spellStart"/>
      <w:r w:rsidRPr="00620E39">
        <w:rPr>
          <w:lang w:val="de-DE" w:eastAsia="zh-CN"/>
        </w:rPr>
        <w:t>mūsu</w:t>
      </w:r>
      <w:proofErr w:type="spellEnd"/>
      <w:r w:rsidRPr="00620E39">
        <w:rPr>
          <w:lang w:val="de-DE" w:eastAsia="zh-CN"/>
        </w:rPr>
        <w:t xml:space="preserve"> </w:t>
      </w:r>
      <w:proofErr w:type="spellStart"/>
      <w:r w:rsidRPr="00620E39">
        <w:rPr>
          <w:lang w:val="de-DE" w:eastAsia="zh-CN"/>
        </w:rPr>
        <w:t>dārgakmeņi</w:t>
      </w:r>
      <w:proofErr w:type="spellEnd"/>
      <w:r w:rsidRPr="00620E39">
        <w:rPr>
          <w:lang w:val="de-DE" w:eastAsia="zh-CN"/>
        </w:rPr>
        <w:t xml:space="preserve">. </w:t>
      </w:r>
      <w:proofErr w:type="spellStart"/>
      <w:r w:rsidRPr="00620E39">
        <w:rPr>
          <w:i/>
          <w:iCs/>
          <w:lang w:val="de-DE" w:eastAsia="zh-CN"/>
        </w:rPr>
        <w:t>Diena</w:t>
      </w:r>
      <w:proofErr w:type="spellEnd"/>
      <w:r w:rsidRPr="00620E39">
        <w:rPr>
          <w:i/>
          <w:iCs/>
          <w:lang w:val="de-DE" w:eastAsia="zh-CN"/>
        </w:rPr>
        <w:t xml:space="preserve">. </w:t>
      </w:r>
      <w:r w:rsidRPr="00620E39">
        <w:rPr>
          <w:lang w:val="de-DE" w:eastAsia="zh-CN"/>
        </w:rPr>
        <w:t xml:space="preserve">26. </w:t>
      </w:r>
      <w:proofErr w:type="spellStart"/>
      <w:r w:rsidRPr="00620E39">
        <w:rPr>
          <w:lang w:val="de-DE" w:eastAsia="zh-CN"/>
        </w:rPr>
        <w:t>februāris</w:t>
      </w:r>
      <w:proofErr w:type="spellEnd"/>
      <w:r w:rsidRPr="00620E39">
        <w:rPr>
          <w:lang w:val="de-DE" w:eastAsia="zh-CN"/>
        </w:rPr>
        <w:t xml:space="preserve">, 17. </w:t>
      </w:r>
      <w:proofErr w:type="spellStart"/>
      <w:r w:rsidRPr="00620E39">
        <w:rPr>
          <w:lang w:val="de-DE" w:eastAsia="zh-CN"/>
        </w:rPr>
        <w:t>lpp</w:t>
      </w:r>
      <w:proofErr w:type="spellEnd"/>
      <w:r w:rsidRPr="00620E39">
        <w:rPr>
          <w:lang w:val="de-DE" w:eastAsia="zh-CN"/>
        </w:rPr>
        <w:t>.</w:t>
      </w:r>
    </w:p>
    <w:p w14:paraId="5029A463"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
    <w:p w14:paraId="68943C02"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roofErr w:type="spellStart"/>
      <w:r w:rsidRPr="00620E39">
        <w:rPr>
          <w:lang w:eastAsia="zh-CN"/>
        </w:rPr>
        <w:t>Šarkovska</w:t>
      </w:r>
      <w:proofErr w:type="spellEnd"/>
      <w:r w:rsidRPr="00620E39">
        <w:rPr>
          <w:lang w:eastAsia="zh-CN"/>
        </w:rPr>
        <w:t xml:space="preserve">-Liepiņa, Ilze (2010). Burkarda </w:t>
      </w:r>
      <w:proofErr w:type="spellStart"/>
      <w:r w:rsidRPr="00620E39">
        <w:rPr>
          <w:lang w:eastAsia="zh-CN"/>
        </w:rPr>
        <w:t>Valdisa</w:t>
      </w:r>
      <w:proofErr w:type="spellEnd"/>
      <w:r w:rsidRPr="00620E39">
        <w:rPr>
          <w:lang w:eastAsia="zh-CN"/>
        </w:rPr>
        <w:t xml:space="preserve"> personība renesanses, ziemeļu humānisma un reformācijas ideju kontekstā. </w:t>
      </w:r>
      <w:r w:rsidRPr="00620E39">
        <w:rPr>
          <w:i/>
          <w:lang w:eastAsia="zh-CN"/>
        </w:rPr>
        <w:t>Mūzikas akadēmijas raksti</w:t>
      </w:r>
      <w:r w:rsidRPr="00620E39">
        <w:rPr>
          <w:lang w:eastAsia="zh-CN"/>
        </w:rPr>
        <w:t>, 7. Sast. Baiba Jaunslaviete. Rīga : JVLMA, 6.–28. lpp.</w:t>
      </w:r>
    </w:p>
    <w:p w14:paraId="19CF14F6"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863DAFD"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val="de-DE" w:eastAsia="zh-CN"/>
        </w:rPr>
      </w:pPr>
      <w:r w:rsidRPr="00620E39">
        <w:rPr>
          <w:lang w:val="de-DE" w:eastAsia="zh-CN"/>
        </w:rPr>
        <w:t xml:space="preserve">Medne, Ilze (2013). Filips </w:t>
      </w:r>
      <w:proofErr w:type="spellStart"/>
      <w:r w:rsidRPr="00620E39">
        <w:rPr>
          <w:lang w:val="de-DE" w:eastAsia="zh-CN"/>
        </w:rPr>
        <w:t>Hiršhorns</w:t>
      </w:r>
      <w:proofErr w:type="spellEnd"/>
      <w:r w:rsidRPr="00620E39">
        <w:rPr>
          <w:lang w:val="de-DE" w:eastAsia="zh-CN"/>
        </w:rPr>
        <w:t xml:space="preserve">: </w:t>
      </w:r>
      <w:proofErr w:type="spellStart"/>
      <w:r w:rsidRPr="00620E39">
        <w:rPr>
          <w:lang w:val="de-DE" w:eastAsia="zh-CN"/>
        </w:rPr>
        <w:t>drosme</w:t>
      </w:r>
      <w:proofErr w:type="spellEnd"/>
      <w:r w:rsidRPr="00620E39">
        <w:rPr>
          <w:lang w:val="de-DE" w:eastAsia="zh-CN"/>
        </w:rPr>
        <w:t xml:space="preserve"> </w:t>
      </w:r>
      <w:proofErr w:type="spellStart"/>
      <w:r w:rsidRPr="00620E39">
        <w:rPr>
          <w:lang w:val="de-DE" w:eastAsia="zh-CN"/>
        </w:rPr>
        <w:t>būt</w:t>
      </w:r>
      <w:proofErr w:type="spellEnd"/>
      <w:r w:rsidRPr="00620E39">
        <w:rPr>
          <w:lang w:val="de-DE" w:eastAsia="zh-CN"/>
        </w:rPr>
        <w:t xml:space="preserve"> </w:t>
      </w:r>
      <w:proofErr w:type="spellStart"/>
      <w:r w:rsidRPr="00620E39">
        <w:rPr>
          <w:lang w:val="de-DE" w:eastAsia="zh-CN"/>
        </w:rPr>
        <w:t>tam</w:t>
      </w:r>
      <w:proofErr w:type="spellEnd"/>
      <w:r w:rsidRPr="00620E39">
        <w:rPr>
          <w:lang w:val="de-DE" w:eastAsia="zh-CN"/>
        </w:rPr>
        <w:t xml:space="preserve">, </w:t>
      </w:r>
      <w:proofErr w:type="spellStart"/>
      <w:r w:rsidRPr="00620E39">
        <w:rPr>
          <w:lang w:val="de-DE" w:eastAsia="zh-CN"/>
        </w:rPr>
        <w:t>kas</w:t>
      </w:r>
      <w:proofErr w:type="spellEnd"/>
      <w:r w:rsidRPr="00620E39">
        <w:rPr>
          <w:lang w:val="de-DE" w:eastAsia="zh-CN"/>
        </w:rPr>
        <w:t xml:space="preserve"> </w:t>
      </w:r>
      <w:proofErr w:type="spellStart"/>
      <w:r w:rsidRPr="00620E39">
        <w:rPr>
          <w:lang w:val="de-DE" w:eastAsia="zh-CN"/>
        </w:rPr>
        <w:t>esi</w:t>
      </w:r>
      <w:proofErr w:type="spellEnd"/>
      <w:r w:rsidRPr="00620E39">
        <w:rPr>
          <w:lang w:val="de-DE" w:eastAsia="zh-CN"/>
        </w:rPr>
        <w:t xml:space="preserve">. </w:t>
      </w:r>
      <w:r w:rsidRPr="00620E39">
        <w:rPr>
          <w:i/>
          <w:iCs/>
          <w:lang w:val="de-DE" w:eastAsia="zh-CN"/>
        </w:rPr>
        <w:t xml:space="preserve">Mūzikas </w:t>
      </w:r>
      <w:proofErr w:type="spellStart"/>
      <w:r w:rsidRPr="00620E39">
        <w:rPr>
          <w:i/>
          <w:iCs/>
          <w:lang w:val="de-DE" w:eastAsia="zh-CN"/>
        </w:rPr>
        <w:t>Saule</w:t>
      </w:r>
      <w:proofErr w:type="spellEnd"/>
      <w:r w:rsidRPr="00620E39">
        <w:rPr>
          <w:lang w:val="de-DE" w:eastAsia="zh-CN"/>
        </w:rPr>
        <w:t xml:space="preserve"> </w:t>
      </w:r>
      <w:proofErr w:type="gramStart"/>
      <w:r w:rsidRPr="00620E39">
        <w:rPr>
          <w:lang w:val="de-DE" w:eastAsia="zh-CN"/>
        </w:rPr>
        <w:t>2,  22.</w:t>
      </w:r>
      <w:proofErr w:type="gramEnd"/>
      <w:r w:rsidRPr="00620E39">
        <w:rPr>
          <w:lang w:val="en-GB" w:eastAsia="zh-CN"/>
        </w:rPr>
        <w:t>–</w:t>
      </w:r>
      <w:r w:rsidRPr="00620E39">
        <w:rPr>
          <w:lang w:val="de-DE" w:eastAsia="zh-CN"/>
        </w:rPr>
        <w:t>25. </w:t>
      </w:r>
      <w:proofErr w:type="spellStart"/>
      <w:r w:rsidRPr="00620E39">
        <w:rPr>
          <w:lang w:val="de-DE" w:eastAsia="zh-CN"/>
        </w:rPr>
        <w:t>lpp</w:t>
      </w:r>
      <w:proofErr w:type="spellEnd"/>
      <w:r w:rsidRPr="00620E39">
        <w:rPr>
          <w:lang w:val="de-DE" w:eastAsia="zh-CN"/>
        </w:rPr>
        <w:t xml:space="preserve">.  </w:t>
      </w:r>
    </w:p>
    <w:p w14:paraId="69D4E989"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val="de-DE" w:eastAsia="zh-CN"/>
        </w:rPr>
      </w:pPr>
    </w:p>
    <w:p w14:paraId="28100D81" w14:textId="77777777" w:rsidR="00620E39" w:rsidRPr="00620E39" w:rsidRDefault="00620E39" w:rsidP="00620E39">
      <w:pPr>
        <w:suppressLineNumbers/>
        <w:suppressAutoHyphens/>
        <w:rPr>
          <w:lang w:eastAsia="zh-CN"/>
        </w:rPr>
      </w:pPr>
      <w:r w:rsidRPr="00620E39">
        <w:rPr>
          <w:lang w:eastAsia="zh-CN"/>
        </w:rPr>
        <w:t xml:space="preserve">Samson, </w:t>
      </w:r>
      <w:proofErr w:type="spellStart"/>
      <w:r w:rsidRPr="00620E39">
        <w:rPr>
          <w:lang w:eastAsia="zh-CN"/>
        </w:rPr>
        <w:t>Jim</w:t>
      </w:r>
      <w:proofErr w:type="spellEnd"/>
      <w:r w:rsidRPr="00620E39">
        <w:rPr>
          <w:lang w:eastAsia="zh-CN"/>
        </w:rPr>
        <w:t xml:space="preserve"> (1989). </w:t>
      </w:r>
      <w:proofErr w:type="spellStart"/>
      <w:r w:rsidRPr="00620E39">
        <w:rPr>
          <w:lang w:eastAsia="zh-CN"/>
        </w:rPr>
        <w:t>Chopin</w:t>
      </w:r>
      <w:proofErr w:type="spellEnd"/>
      <w:r w:rsidRPr="00620E39">
        <w:rPr>
          <w:lang w:eastAsia="zh-CN"/>
        </w:rPr>
        <w:t xml:space="preserve"> </w:t>
      </w:r>
      <w:proofErr w:type="spellStart"/>
      <w:r w:rsidRPr="00620E39">
        <w:rPr>
          <w:lang w:eastAsia="zh-CN"/>
        </w:rPr>
        <w:t>and</w:t>
      </w:r>
      <w:proofErr w:type="spellEnd"/>
      <w:r w:rsidRPr="00620E39">
        <w:rPr>
          <w:lang w:eastAsia="zh-CN"/>
        </w:rPr>
        <w:t xml:space="preserve"> </w:t>
      </w:r>
      <w:proofErr w:type="spellStart"/>
      <w:r w:rsidRPr="00620E39">
        <w:rPr>
          <w:lang w:eastAsia="zh-CN"/>
        </w:rPr>
        <w:t>genre</w:t>
      </w:r>
      <w:proofErr w:type="spellEnd"/>
      <w:r w:rsidRPr="00620E39">
        <w:rPr>
          <w:lang w:eastAsia="zh-CN"/>
        </w:rPr>
        <w:t xml:space="preserve">. </w:t>
      </w:r>
      <w:proofErr w:type="spellStart"/>
      <w:r w:rsidRPr="00620E39">
        <w:rPr>
          <w:i/>
          <w:lang w:eastAsia="zh-CN"/>
        </w:rPr>
        <w:t>Music</w:t>
      </w:r>
      <w:proofErr w:type="spellEnd"/>
      <w:r w:rsidRPr="00620E39">
        <w:rPr>
          <w:i/>
          <w:lang w:eastAsia="zh-CN"/>
        </w:rPr>
        <w:t xml:space="preserve"> </w:t>
      </w:r>
      <w:proofErr w:type="spellStart"/>
      <w:r w:rsidRPr="00620E39">
        <w:rPr>
          <w:i/>
          <w:lang w:eastAsia="zh-CN"/>
        </w:rPr>
        <w:t>Analysis</w:t>
      </w:r>
      <w:proofErr w:type="spellEnd"/>
      <w:r w:rsidRPr="00620E39">
        <w:rPr>
          <w:i/>
          <w:lang w:eastAsia="zh-CN"/>
        </w:rPr>
        <w:t xml:space="preserve"> </w:t>
      </w:r>
      <w:r w:rsidRPr="00620E39">
        <w:rPr>
          <w:lang w:eastAsia="zh-CN"/>
        </w:rPr>
        <w:t xml:space="preserve">8/3. </w:t>
      </w:r>
      <w:proofErr w:type="spellStart"/>
      <w:r w:rsidRPr="00620E39">
        <w:rPr>
          <w:lang w:eastAsia="zh-CN"/>
        </w:rPr>
        <w:t>Oxford</w:t>
      </w:r>
      <w:proofErr w:type="spellEnd"/>
      <w:r w:rsidRPr="00620E39">
        <w:rPr>
          <w:lang w:eastAsia="zh-CN"/>
        </w:rPr>
        <w:t xml:space="preserve">: </w:t>
      </w:r>
      <w:proofErr w:type="spellStart"/>
      <w:r w:rsidRPr="00620E39">
        <w:rPr>
          <w:lang w:eastAsia="zh-CN"/>
        </w:rPr>
        <w:t>Basil</w:t>
      </w:r>
      <w:proofErr w:type="spellEnd"/>
      <w:r w:rsidRPr="00620E39">
        <w:rPr>
          <w:lang w:eastAsia="zh-CN"/>
        </w:rPr>
        <w:t xml:space="preserve"> </w:t>
      </w:r>
      <w:proofErr w:type="spellStart"/>
      <w:r w:rsidRPr="00620E39">
        <w:rPr>
          <w:lang w:eastAsia="zh-CN"/>
        </w:rPr>
        <w:t>Blackwell</w:t>
      </w:r>
      <w:proofErr w:type="spellEnd"/>
      <w:r w:rsidRPr="00620E39">
        <w:rPr>
          <w:lang w:eastAsia="zh-CN"/>
        </w:rPr>
        <w:t xml:space="preserve">, </w:t>
      </w:r>
      <w:proofErr w:type="spellStart"/>
      <w:r w:rsidRPr="00620E39">
        <w:rPr>
          <w:lang w:eastAsia="zh-CN"/>
        </w:rPr>
        <w:t>pp</w:t>
      </w:r>
      <w:proofErr w:type="spellEnd"/>
      <w:r w:rsidRPr="00620E39">
        <w:rPr>
          <w:lang w:eastAsia="zh-CN"/>
        </w:rPr>
        <w:t xml:space="preserve">. 213–231 </w:t>
      </w:r>
    </w:p>
    <w:p w14:paraId="0AE2D473"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3AFCF74D"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roofErr w:type="spellStart"/>
      <w:r w:rsidRPr="00620E39">
        <w:rPr>
          <w:lang w:val="de-DE" w:eastAsia="zh-CN"/>
        </w:rPr>
        <w:t>Stumbre</w:t>
      </w:r>
      <w:proofErr w:type="spellEnd"/>
      <w:r w:rsidRPr="00620E39">
        <w:rPr>
          <w:lang w:val="de-DE" w:eastAsia="zh-CN"/>
        </w:rPr>
        <w:t xml:space="preserve">, Silvija (1959). </w:t>
      </w:r>
      <w:proofErr w:type="spellStart"/>
      <w:r w:rsidRPr="00620E39">
        <w:rPr>
          <w:i/>
          <w:lang w:val="de-DE" w:eastAsia="zh-CN"/>
        </w:rPr>
        <w:t>Emilis</w:t>
      </w:r>
      <w:proofErr w:type="spellEnd"/>
      <w:r w:rsidRPr="00620E39">
        <w:rPr>
          <w:i/>
          <w:lang w:val="de-DE" w:eastAsia="zh-CN"/>
        </w:rPr>
        <w:t xml:space="preserve"> </w:t>
      </w:r>
      <w:proofErr w:type="spellStart"/>
      <w:r w:rsidRPr="00620E39">
        <w:rPr>
          <w:i/>
          <w:lang w:val="de-DE" w:eastAsia="zh-CN"/>
        </w:rPr>
        <w:t>Melngailis</w:t>
      </w:r>
      <w:proofErr w:type="spellEnd"/>
      <w:r w:rsidRPr="00620E39">
        <w:rPr>
          <w:lang w:val="de-DE" w:eastAsia="zh-CN"/>
        </w:rPr>
        <w:t xml:space="preserve">. </w:t>
      </w:r>
      <w:proofErr w:type="spellStart"/>
      <w:r w:rsidRPr="00620E39">
        <w:rPr>
          <w:lang w:val="de-DE" w:eastAsia="zh-CN"/>
        </w:rPr>
        <w:t>Rīga</w:t>
      </w:r>
      <w:proofErr w:type="spellEnd"/>
      <w:r w:rsidRPr="00620E39">
        <w:rPr>
          <w:lang w:val="de-DE" w:eastAsia="zh-CN"/>
        </w:rPr>
        <w:t xml:space="preserve">: Latvijas Valsts </w:t>
      </w:r>
      <w:proofErr w:type="spellStart"/>
      <w:r w:rsidRPr="00620E39">
        <w:rPr>
          <w:lang w:val="de-DE" w:eastAsia="zh-CN"/>
        </w:rPr>
        <w:t>izdevniecība</w:t>
      </w:r>
      <w:proofErr w:type="spellEnd"/>
    </w:p>
    <w:p w14:paraId="15A80F4E"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
    <w:p w14:paraId="6B5FDE01"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de-DE" w:eastAsia="zh-CN"/>
        </w:rPr>
      </w:pPr>
      <w:proofErr w:type="spellStart"/>
      <w:r w:rsidRPr="00620E39">
        <w:rPr>
          <w:lang w:val="de-DE" w:eastAsia="zh-CN"/>
        </w:rPr>
        <w:t>Šuriņš</w:t>
      </w:r>
      <w:proofErr w:type="spellEnd"/>
      <w:r w:rsidRPr="00620E39">
        <w:rPr>
          <w:lang w:val="de-DE" w:eastAsia="zh-CN"/>
        </w:rPr>
        <w:t xml:space="preserve">, Armands (2011). </w:t>
      </w:r>
      <w:proofErr w:type="spellStart"/>
      <w:r w:rsidRPr="00620E39">
        <w:rPr>
          <w:i/>
          <w:lang w:val="de-DE" w:eastAsia="zh-CN"/>
        </w:rPr>
        <w:t>Uzskates</w:t>
      </w:r>
      <w:proofErr w:type="spellEnd"/>
      <w:r w:rsidRPr="00620E39">
        <w:rPr>
          <w:i/>
          <w:lang w:val="de-DE" w:eastAsia="zh-CN"/>
        </w:rPr>
        <w:t xml:space="preserve"> </w:t>
      </w:r>
      <w:proofErr w:type="spellStart"/>
      <w:r w:rsidRPr="00620E39">
        <w:rPr>
          <w:i/>
          <w:lang w:val="de-DE" w:eastAsia="zh-CN"/>
        </w:rPr>
        <w:t>līdzekļu</w:t>
      </w:r>
      <w:proofErr w:type="spellEnd"/>
      <w:r w:rsidRPr="00620E39">
        <w:rPr>
          <w:i/>
          <w:lang w:val="de-DE" w:eastAsia="zh-CN"/>
        </w:rPr>
        <w:t xml:space="preserve"> </w:t>
      </w:r>
      <w:proofErr w:type="spellStart"/>
      <w:r w:rsidRPr="00620E39">
        <w:rPr>
          <w:i/>
          <w:lang w:val="de-DE" w:eastAsia="zh-CN"/>
        </w:rPr>
        <w:t>kopums</w:t>
      </w:r>
      <w:proofErr w:type="spellEnd"/>
      <w:r w:rsidRPr="00620E39">
        <w:rPr>
          <w:i/>
          <w:lang w:val="de-DE" w:eastAsia="zh-CN"/>
        </w:rPr>
        <w:t xml:space="preserve"> </w:t>
      </w:r>
      <w:proofErr w:type="spellStart"/>
      <w:r w:rsidRPr="00620E39">
        <w:rPr>
          <w:i/>
          <w:lang w:val="de-DE" w:eastAsia="zh-CN"/>
        </w:rPr>
        <w:t>viduslaiku</w:t>
      </w:r>
      <w:proofErr w:type="spellEnd"/>
      <w:r w:rsidRPr="00620E39">
        <w:rPr>
          <w:i/>
          <w:lang w:val="de-DE" w:eastAsia="zh-CN"/>
        </w:rPr>
        <w:t xml:space="preserve">, </w:t>
      </w:r>
      <w:proofErr w:type="spellStart"/>
      <w:r w:rsidRPr="00620E39">
        <w:rPr>
          <w:i/>
          <w:lang w:val="de-DE" w:eastAsia="zh-CN"/>
        </w:rPr>
        <w:t>renesanses</w:t>
      </w:r>
      <w:proofErr w:type="spellEnd"/>
      <w:r w:rsidRPr="00620E39">
        <w:rPr>
          <w:i/>
          <w:lang w:val="de-DE" w:eastAsia="zh-CN"/>
        </w:rPr>
        <w:t xml:space="preserve"> un </w:t>
      </w:r>
      <w:proofErr w:type="spellStart"/>
      <w:r w:rsidRPr="00620E39">
        <w:rPr>
          <w:i/>
          <w:lang w:val="de-DE" w:eastAsia="zh-CN"/>
        </w:rPr>
        <w:t>baroka</w:t>
      </w:r>
      <w:proofErr w:type="spellEnd"/>
      <w:r w:rsidRPr="00620E39">
        <w:rPr>
          <w:i/>
          <w:lang w:val="de-DE" w:eastAsia="zh-CN"/>
        </w:rPr>
        <w:t xml:space="preserve"> mūzikas </w:t>
      </w:r>
      <w:proofErr w:type="spellStart"/>
      <w:r w:rsidRPr="00620E39">
        <w:rPr>
          <w:i/>
          <w:lang w:val="de-DE" w:eastAsia="zh-CN"/>
        </w:rPr>
        <w:t>apguvei</w:t>
      </w:r>
      <w:proofErr w:type="spellEnd"/>
      <w:r w:rsidRPr="00620E39">
        <w:rPr>
          <w:lang w:eastAsia="zh-CN"/>
        </w:rPr>
        <w:t>. Interneta resurss</w:t>
      </w:r>
      <w:r w:rsidRPr="00620E39">
        <w:rPr>
          <w:i/>
          <w:lang w:val="de-DE" w:eastAsia="zh-CN"/>
        </w:rPr>
        <w:t xml:space="preserve"> </w:t>
      </w:r>
      <w:r w:rsidRPr="00620E39">
        <w:rPr>
          <w:lang w:val="de-DE" w:eastAsia="zh-CN"/>
        </w:rPr>
        <w:t>(</w:t>
      </w:r>
      <w:proofErr w:type="spellStart"/>
      <w:r w:rsidRPr="00620E39">
        <w:rPr>
          <w:lang w:val="de-DE" w:eastAsia="zh-CN"/>
        </w:rPr>
        <w:t>skatīts</w:t>
      </w:r>
      <w:proofErr w:type="spellEnd"/>
      <w:r w:rsidRPr="00620E39">
        <w:rPr>
          <w:lang w:val="de-DE" w:eastAsia="zh-CN"/>
        </w:rPr>
        <w:t xml:space="preserve"> 2014. </w:t>
      </w:r>
      <w:proofErr w:type="spellStart"/>
      <w:r w:rsidRPr="00620E39">
        <w:rPr>
          <w:lang w:val="de-DE" w:eastAsia="zh-CN"/>
        </w:rPr>
        <w:t>gada</w:t>
      </w:r>
      <w:proofErr w:type="spellEnd"/>
      <w:r w:rsidRPr="00620E39">
        <w:rPr>
          <w:lang w:val="de-DE" w:eastAsia="zh-CN"/>
        </w:rPr>
        <w:t xml:space="preserve"> 1. </w:t>
      </w:r>
      <w:proofErr w:type="spellStart"/>
      <w:r w:rsidRPr="00620E39">
        <w:rPr>
          <w:lang w:val="de-DE" w:eastAsia="zh-CN"/>
        </w:rPr>
        <w:t>janvārī</w:t>
      </w:r>
      <w:proofErr w:type="spellEnd"/>
      <w:r w:rsidRPr="00620E39">
        <w:rPr>
          <w:lang w:val="de-DE" w:eastAsia="zh-CN"/>
        </w:rPr>
        <w:t xml:space="preserve">). </w:t>
      </w:r>
      <w:hyperlink r:id="rId12" w:history="1">
        <w:r w:rsidRPr="00620E39">
          <w:rPr>
            <w:color w:val="000080"/>
            <w:u w:val="single"/>
            <w:lang w:eastAsia="zh-CN"/>
          </w:rPr>
          <w:t>http://www.jmrmv.lv/content/uploads/A.Surins.pdf</w:t>
        </w:r>
      </w:hyperlink>
    </w:p>
    <w:p w14:paraId="57D4AED1"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de-DE" w:eastAsia="zh-CN"/>
        </w:rPr>
      </w:pPr>
    </w:p>
    <w:p w14:paraId="15437BD8"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620E39">
        <w:rPr>
          <w:lang w:val="de-DE" w:eastAsia="zh-CN"/>
        </w:rPr>
        <w:t>Tomāss</w:t>
      </w:r>
      <w:proofErr w:type="spellEnd"/>
      <w:r w:rsidRPr="00620E39">
        <w:rPr>
          <w:lang w:val="de-DE" w:eastAsia="zh-CN"/>
        </w:rPr>
        <w:t xml:space="preserve">, Eduards (red., 1940). </w:t>
      </w:r>
      <w:proofErr w:type="spellStart"/>
      <w:r w:rsidRPr="00620E39">
        <w:rPr>
          <w:i/>
          <w:lang w:val="de-DE" w:eastAsia="zh-CN"/>
        </w:rPr>
        <w:t>Baltijas</w:t>
      </w:r>
      <w:proofErr w:type="spellEnd"/>
      <w:r w:rsidRPr="00620E39">
        <w:rPr>
          <w:i/>
          <w:lang w:val="de-DE" w:eastAsia="zh-CN"/>
        </w:rPr>
        <w:t xml:space="preserve"> </w:t>
      </w:r>
      <w:proofErr w:type="spellStart"/>
      <w:r w:rsidRPr="00620E39">
        <w:rPr>
          <w:i/>
          <w:lang w:val="de-DE" w:eastAsia="zh-CN"/>
        </w:rPr>
        <w:t>skolotāju</w:t>
      </w:r>
      <w:proofErr w:type="spellEnd"/>
      <w:r w:rsidRPr="00620E39">
        <w:rPr>
          <w:i/>
          <w:lang w:val="de-DE" w:eastAsia="zh-CN"/>
        </w:rPr>
        <w:t xml:space="preserve"> </w:t>
      </w:r>
      <w:proofErr w:type="spellStart"/>
      <w:r w:rsidRPr="00620E39">
        <w:rPr>
          <w:i/>
          <w:lang w:val="de-DE" w:eastAsia="zh-CN"/>
        </w:rPr>
        <w:t>seminārs</w:t>
      </w:r>
      <w:proofErr w:type="spellEnd"/>
      <w:r w:rsidRPr="00620E39">
        <w:rPr>
          <w:i/>
          <w:lang w:val="de-DE" w:eastAsia="zh-CN"/>
        </w:rPr>
        <w:t>: 1870–1919</w:t>
      </w:r>
      <w:r w:rsidRPr="00620E39">
        <w:rPr>
          <w:lang w:val="de-DE" w:eastAsia="zh-CN"/>
        </w:rPr>
        <w:t xml:space="preserve">. </w:t>
      </w:r>
      <w:proofErr w:type="spellStart"/>
      <w:r w:rsidRPr="00620E39">
        <w:rPr>
          <w:lang w:val="de-DE" w:eastAsia="zh-CN"/>
        </w:rPr>
        <w:t>Rīga</w:t>
      </w:r>
      <w:proofErr w:type="spellEnd"/>
      <w:r w:rsidRPr="00620E39">
        <w:rPr>
          <w:lang w:val="de-DE" w:eastAsia="zh-CN"/>
        </w:rPr>
        <w:t xml:space="preserve">: </w:t>
      </w:r>
      <w:proofErr w:type="spellStart"/>
      <w:r w:rsidRPr="00620E39">
        <w:rPr>
          <w:lang w:val="de-DE" w:eastAsia="zh-CN"/>
        </w:rPr>
        <w:t>Bijušā</w:t>
      </w:r>
      <w:proofErr w:type="spellEnd"/>
      <w:r w:rsidRPr="00620E39">
        <w:rPr>
          <w:lang w:val="de-DE" w:eastAsia="zh-CN"/>
        </w:rPr>
        <w:t xml:space="preserve"> </w:t>
      </w:r>
      <w:proofErr w:type="spellStart"/>
      <w:r w:rsidRPr="00620E39">
        <w:rPr>
          <w:lang w:val="de-DE" w:eastAsia="zh-CN"/>
        </w:rPr>
        <w:t>Baltijas</w:t>
      </w:r>
      <w:proofErr w:type="spellEnd"/>
      <w:r w:rsidRPr="00620E39">
        <w:rPr>
          <w:lang w:val="de-DE" w:eastAsia="zh-CN"/>
        </w:rPr>
        <w:t xml:space="preserve"> </w:t>
      </w:r>
      <w:proofErr w:type="spellStart"/>
      <w:r w:rsidRPr="00620E39">
        <w:rPr>
          <w:lang w:val="de-DE" w:eastAsia="zh-CN"/>
        </w:rPr>
        <w:t>skolotāju</w:t>
      </w:r>
      <w:proofErr w:type="spellEnd"/>
      <w:r w:rsidRPr="00620E39">
        <w:rPr>
          <w:lang w:val="de-DE" w:eastAsia="zh-CN"/>
        </w:rPr>
        <w:t xml:space="preserve"> </w:t>
      </w:r>
      <w:proofErr w:type="spellStart"/>
      <w:r w:rsidRPr="00620E39">
        <w:rPr>
          <w:lang w:val="de-DE" w:eastAsia="zh-CN"/>
        </w:rPr>
        <w:t>semināra</w:t>
      </w:r>
      <w:proofErr w:type="spellEnd"/>
      <w:r w:rsidRPr="00620E39">
        <w:rPr>
          <w:lang w:val="de-DE" w:eastAsia="zh-CN"/>
        </w:rPr>
        <w:t xml:space="preserve"> </w:t>
      </w:r>
      <w:proofErr w:type="spellStart"/>
      <w:r w:rsidRPr="00620E39">
        <w:rPr>
          <w:lang w:val="de-DE" w:eastAsia="zh-CN"/>
        </w:rPr>
        <w:t>audzēkņu</w:t>
      </w:r>
      <w:proofErr w:type="spellEnd"/>
      <w:r w:rsidRPr="00620E39">
        <w:rPr>
          <w:lang w:val="de-DE" w:eastAsia="zh-CN"/>
        </w:rPr>
        <w:t xml:space="preserve"> un </w:t>
      </w:r>
      <w:proofErr w:type="spellStart"/>
      <w:r w:rsidRPr="00620E39">
        <w:rPr>
          <w:lang w:val="de-DE" w:eastAsia="zh-CN"/>
        </w:rPr>
        <w:t>skolotāju</w:t>
      </w:r>
      <w:proofErr w:type="spellEnd"/>
      <w:r w:rsidRPr="00620E39">
        <w:rPr>
          <w:lang w:val="de-DE" w:eastAsia="zh-CN"/>
        </w:rPr>
        <w:t xml:space="preserve"> </w:t>
      </w:r>
      <w:proofErr w:type="spellStart"/>
      <w:r w:rsidRPr="00620E39">
        <w:rPr>
          <w:lang w:val="de-DE" w:eastAsia="zh-CN"/>
        </w:rPr>
        <w:t>biedrība</w:t>
      </w:r>
      <w:proofErr w:type="spellEnd"/>
      <w:r w:rsidRPr="00620E39">
        <w:rPr>
          <w:lang w:val="de-DE" w:eastAsia="zh-CN"/>
        </w:rPr>
        <w:t xml:space="preserve"> </w:t>
      </w:r>
    </w:p>
    <w:p w14:paraId="58F2C0DE"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73DDF5B6"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lang w:val="en-GB" w:eastAsia="zh-CN"/>
        </w:rPr>
      </w:pPr>
      <w:r w:rsidRPr="00620E39">
        <w:rPr>
          <w:lang w:eastAsia="zh-CN"/>
        </w:rPr>
        <w:t xml:space="preserve">Žune, Inese. </w:t>
      </w:r>
      <w:r w:rsidRPr="00620E39">
        <w:rPr>
          <w:i/>
          <w:lang w:eastAsia="zh-CN"/>
        </w:rPr>
        <w:t>Dambis, Pauls</w:t>
      </w:r>
      <w:r w:rsidRPr="00620E39">
        <w:rPr>
          <w:lang w:eastAsia="zh-CN"/>
        </w:rPr>
        <w:t>. Interneta resurss</w:t>
      </w:r>
      <w:r w:rsidRPr="00620E39">
        <w:rPr>
          <w:i/>
          <w:lang w:eastAsia="zh-CN"/>
        </w:rPr>
        <w:t xml:space="preserve"> </w:t>
      </w:r>
      <w:r w:rsidRPr="00620E39">
        <w:rPr>
          <w:lang w:eastAsia="zh-CN"/>
        </w:rPr>
        <w:t xml:space="preserve">(skatīts 2014. gada 7. martā).  </w:t>
      </w:r>
      <w:hyperlink r:id="rId13" w:history="1">
        <w:r w:rsidRPr="00620E39">
          <w:rPr>
            <w:color w:val="000080"/>
            <w:u w:val="single"/>
            <w:lang w:eastAsia="zh-CN"/>
          </w:rPr>
          <w:t>http://www.lmic.lv/core.php?pageId=722&amp;id=277&amp;profile=1</w:t>
        </w:r>
      </w:hyperlink>
    </w:p>
    <w:p w14:paraId="25284AFE"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en-GB" w:eastAsia="zh-CN"/>
        </w:rPr>
      </w:pPr>
    </w:p>
    <w:p w14:paraId="15D1C020"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2AC45AE7"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49E00A23" w14:textId="77777777" w:rsidR="00620E39" w:rsidRP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2F1BFBA" w14:textId="77777777" w:rsidR="00620E39" w:rsidRPr="00620E39" w:rsidRDefault="00620E39" w:rsidP="00620E39">
      <w:pPr>
        <w:jc w:val="center"/>
      </w:pPr>
    </w:p>
    <w:p w14:paraId="7F550255" w14:textId="77777777" w:rsidR="00620E39" w:rsidRPr="00620E39" w:rsidRDefault="00620E39" w:rsidP="00620E39"/>
    <w:p w14:paraId="7B4766D2" w14:textId="77777777" w:rsidR="00620E39" w:rsidRPr="00620E39" w:rsidRDefault="00620E39" w:rsidP="00620E39">
      <w:pPr>
        <w:tabs>
          <w:tab w:val="left" w:pos="2975"/>
        </w:tabs>
      </w:pPr>
    </w:p>
    <w:p w14:paraId="7D406E83" w14:textId="77777777" w:rsidR="00620E39" w:rsidRPr="00620E39" w:rsidRDefault="00620E39" w:rsidP="00620E39"/>
    <w:p w14:paraId="2C54ADC1" w14:textId="77777777" w:rsidR="005E6F8F" w:rsidRPr="00521D0D" w:rsidRDefault="005E6F8F" w:rsidP="00155DF2"/>
    <w:sectPr w:rsidR="005E6F8F" w:rsidRPr="00521D0D" w:rsidSect="009720CE">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2A5E" w14:textId="77777777" w:rsidR="00731F7E" w:rsidRDefault="00731F7E" w:rsidP="00782449">
      <w:r>
        <w:separator/>
      </w:r>
    </w:p>
  </w:endnote>
  <w:endnote w:type="continuationSeparator" w:id="0">
    <w:p w14:paraId="42510F6C" w14:textId="77777777" w:rsidR="00731F7E" w:rsidRDefault="00731F7E" w:rsidP="00782449">
      <w:r>
        <w:continuationSeparator/>
      </w:r>
    </w:p>
  </w:endnote>
  <w:endnote w:type="continuationNotice" w:id="1">
    <w:p w14:paraId="08909C0A" w14:textId="77777777" w:rsidR="0041712B" w:rsidRDefault="0041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PalatinoLinotype-Roman">
    <w:altName w:val="MS Mincho"/>
    <w:charset w:val="80"/>
    <w:family w:val="auto"/>
    <w:pitch w:val="default"/>
  </w:font>
  <w:font w:name="DejaVu Sans">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82734"/>
      <w:docPartObj>
        <w:docPartGallery w:val="Page Numbers (Bottom of Page)"/>
        <w:docPartUnique/>
      </w:docPartObj>
    </w:sdtPr>
    <w:sdtEndPr/>
    <w:sdtContent>
      <w:p w14:paraId="13F009CD" w14:textId="1E54BFFB" w:rsidR="00782449" w:rsidRDefault="00782449">
        <w:pPr>
          <w:pStyle w:val="Kjene"/>
          <w:jc w:val="center"/>
        </w:pPr>
        <w:r>
          <w:fldChar w:fldCharType="begin"/>
        </w:r>
        <w:r>
          <w:instrText>PAGE   \* MERGEFORMAT</w:instrText>
        </w:r>
        <w:r>
          <w:fldChar w:fldCharType="separate"/>
        </w:r>
        <w:r>
          <w:t>2</w:t>
        </w:r>
        <w:r>
          <w:fldChar w:fldCharType="end"/>
        </w:r>
      </w:p>
    </w:sdtContent>
  </w:sdt>
  <w:p w14:paraId="3D8B5A5B" w14:textId="77777777" w:rsidR="00782449" w:rsidRDefault="007824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9BBC" w14:textId="77777777" w:rsidR="00731F7E" w:rsidRDefault="00731F7E" w:rsidP="00782449">
      <w:r>
        <w:separator/>
      </w:r>
    </w:p>
  </w:footnote>
  <w:footnote w:type="continuationSeparator" w:id="0">
    <w:p w14:paraId="0FE47D4A" w14:textId="77777777" w:rsidR="00731F7E" w:rsidRDefault="00731F7E" w:rsidP="00782449">
      <w:r>
        <w:continuationSeparator/>
      </w:r>
    </w:p>
  </w:footnote>
  <w:footnote w:type="continuationNotice" w:id="1">
    <w:p w14:paraId="5B94BEBB" w14:textId="77777777" w:rsidR="0041712B" w:rsidRDefault="0041712B"/>
  </w:footnote>
  <w:footnote w:id="2">
    <w:p w14:paraId="2BDC8AE8" w14:textId="77777777" w:rsidR="00620E39" w:rsidRDefault="00620E39" w:rsidP="00620E39">
      <w:pPr>
        <w:pStyle w:val="Vresteksts"/>
        <w:ind w:left="142" w:hanging="142"/>
        <w:jc w:val="both"/>
      </w:pPr>
      <w:r>
        <w:rPr>
          <w:rStyle w:val="Vresrakstzmes"/>
        </w:rPr>
        <w:footnoteRef/>
      </w:r>
      <w:r>
        <w:tab/>
        <w:t xml:space="preserve"> Šāds dalījums ir lietderīgs tad, ja dažāda veida avotu skaits ir liels; citos gadījumos var aprobežoties ar vienotu sarakstu.</w:t>
      </w:r>
    </w:p>
  </w:footnote>
  <w:footnote w:id="3">
    <w:p w14:paraId="46C9AEBD" w14:textId="77777777" w:rsidR="00620E39" w:rsidRDefault="00620E39" w:rsidP="00620E39">
      <w:pPr>
        <w:pStyle w:val="Vresteksts"/>
        <w:jc w:val="both"/>
        <w:rPr>
          <w:shd w:val="clear" w:color="auto" w:fill="FFFFFF"/>
        </w:rPr>
      </w:pPr>
      <w:r>
        <w:rPr>
          <w:rStyle w:val="Vresrakstzmes"/>
        </w:rPr>
        <w:footnoteRef/>
      </w:r>
      <w:r>
        <w:t xml:space="preserve"> </w:t>
      </w:r>
      <w:r>
        <w:t>Sk., piemēram, šādus interneta resursus:</w:t>
      </w:r>
      <w:r>
        <w:rPr>
          <w:shd w:val="clear" w:color="auto" w:fill="FFFFFF"/>
        </w:rPr>
        <w:t xml:space="preserve"> </w:t>
      </w:r>
    </w:p>
    <w:p w14:paraId="424154F0" w14:textId="77777777" w:rsidR="00620E39" w:rsidRDefault="00620E39" w:rsidP="00620E39">
      <w:pPr>
        <w:pStyle w:val="Vresteksts"/>
        <w:numPr>
          <w:ilvl w:val="0"/>
          <w:numId w:val="18"/>
        </w:numPr>
        <w:suppressLineNumbers/>
        <w:tabs>
          <w:tab w:val="left" w:pos="851"/>
        </w:tabs>
        <w:suppressAutoHyphens/>
        <w:ind w:left="851" w:hanging="567"/>
        <w:rPr>
          <w:shd w:val="clear" w:color="auto" w:fill="FFFFFF"/>
        </w:rPr>
      </w:pPr>
      <w:r>
        <w:rPr>
          <w:shd w:val="clear" w:color="auto" w:fill="FFFFFF"/>
        </w:rPr>
        <w:tab/>
        <w:t xml:space="preserve">Ūdre, Dace (2012). </w:t>
      </w:r>
      <w:r>
        <w:rPr>
          <w:i/>
          <w:shd w:val="clear" w:color="auto" w:fill="FFFFFF"/>
        </w:rPr>
        <w:t xml:space="preserve">Bibliogrāfiskās norādes un atsauces. </w:t>
      </w:r>
      <w:hyperlink r:id="rId1" w:history="1">
        <w:r>
          <w:rPr>
            <w:rStyle w:val="Hipersaite"/>
          </w:rPr>
          <w:t>http://lbbjss.wordpress.com/2012/04/04/bibliografiskas-norades-un-atsauces/</w:t>
        </w:r>
      </w:hyperlink>
    </w:p>
    <w:p w14:paraId="5F645194" w14:textId="77777777" w:rsidR="00620E39" w:rsidRDefault="00620E39" w:rsidP="00620E39">
      <w:pPr>
        <w:pStyle w:val="Vresteksts"/>
        <w:numPr>
          <w:ilvl w:val="0"/>
          <w:numId w:val="18"/>
        </w:numPr>
        <w:suppressLineNumbers/>
        <w:tabs>
          <w:tab w:val="left" w:pos="851"/>
        </w:tabs>
        <w:suppressAutoHyphens/>
        <w:ind w:left="851" w:hanging="567"/>
        <w:rPr>
          <w:shd w:val="clear" w:color="auto" w:fill="FFFFFF"/>
        </w:rPr>
      </w:pPr>
      <w:r>
        <w:rPr>
          <w:shd w:val="clear" w:color="auto" w:fill="FFFFFF"/>
        </w:rPr>
        <w:tab/>
      </w:r>
      <w:proofErr w:type="spellStart"/>
      <w:r>
        <w:rPr>
          <w:shd w:val="clear" w:color="auto" w:fill="FFFFFF"/>
        </w:rPr>
        <w:t>Cardiff</w:t>
      </w:r>
      <w:proofErr w:type="spellEnd"/>
      <w:r>
        <w:rPr>
          <w:shd w:val="clear" w:color="auto" w:fill="FFFFFF"/>
        </w:rPr>
        <w:t xml:space="preserve"> </w:t>
      </w:r>
      <w:proofErr w:type="spellStart"/>
      <w:r>
        <w:rPr>
          <w:shd w:val="clear" w:color="auto" w:fill="FFFFFF"/>
        </w:rPr>
        <w:t>University</w:t>
      </w:r>
      <w:proofErr w:type="spellEnd"/>
      <w:r>
        <w:rPr>
          <w:shd w:val="clear" w:color="auto" w:fill="FFFFFF"/>
        </w:rPr>
        <w:t xml:space="preserve"> (2013). </w:t>
      </w:r>
      <w:proofErr w:type="spellStart"/>
      <w:r>
        <w:rPr>
          <w:i/>
          <w:shd w:val="clear" w:color="auto" w:fill="FFFFFF"/>
        </w:rPr>
        <w:t>Citing</w:t>
      </w:r>
      <w:proofErr w:type="spellEnd"/>
      <w:r>
        <w:rPr>
          <w:i/>
          <w:shd w:val="clear" w:color="auto" w:fill="FFFFFF"/>
        </w:rPr>
        <w:t xml:space="preserve"> </w:t>
      </w:r>
      <w:proofErr w:type="spellStart"/>
      <w:r>
        <w:rPr>
          <w:i/>
          <w:shd w:val="clear" w:color="auto" w:fill="FFFFFF"/>
        </w:rPr>
        <w:t>and</w:t>
      </w:r>
      <w:proofErr w:type="spellEnd"/>
      <w:r>
        <w:rPr>
          <w:i/>
          <w:shd w:val="clear" w:color="auto" w:fill="FFFFFF"/>
        </w:rPr>
        <w:t xml:space="preserve"> </w:t>
      </w:r>
      <w:proofErr w:type="spellStart"/>
      <w:r>
        <w:rPr>
          <w:i/>
          <w:shd w:val="clear" w:color="auto" w:fill="FFFFFF"/>
        </w:rPr>
        <w:t>Referencing</w:t>
      </w:r>
      <w:proofErr w:type="spellEnd"/>
      <w:r>
        <w:rPr>
          <w:i/>
          <w:shd w:val="clear" w:color="auto" w:fill="FFFFFF"/>
        </w:rPr>
        <w:t xml:space="preserve"> </w:t>
      </w:r>
      <w:proofErr w:type="spellStart"/>
      <w:r>
        <w:rPr>
          <w:i/>
          <w:shd w:val="clear" w:color="auto" w:fill="FFFFFF"/>
        </w:rPr>
        <w:t>in</w:t>
      </w:r>
      <w:proofErr w:type="spellEnd"/>
      <w:r>
        <w:rPr>
          <w:i/>
          <w:shd w:val="clear" w:color="auto" w:fill="FFFFFF"/>
        </w:rPr>
        <w:t xml:space="preserve"> </w:t>
      </w:r>
      <w:proofErr w:type="spellStart"/>
      <w:r>
        <w:rPr>
          <w:i/>
          <w:shd w:val="clear" w:color="auto" w:fill="FFFFFF"/>
        </w:rPr>
        <w:t>the</w:t>
      </w:r>
      <w:proofErr w:type="spellEnd"/>
      <w:r>
        <w:rPr>
          <w:i/>
          <w:shd w:val="clear" w:color="auto" w:fill="FFFFFF"/>
        </w:rPr>
        <w:t xml:space="preserve"> </w:t>
      </w:r>
      <w:proofErr w:type="spellStart"/>
      <w:r>
        <w:rPr>
          <w:i/>
          <w:shd w:val="clear" w:color="auto" w:fill="FFFFFF"/>
        </w:rPr>
        <w:t>Harvard</w:t>
      </w:r>
      <w:proofErr w:type="spellEnd"/>
      <w:r>
        <w:rPr>
          <w:i/>
          <w:shd w:val="clear" w:color="auto" w:fill="FFFFFF"/>
        </w:rPr>
        <w:t xml:space="preserve"> </w:t>
      </w:r>
      <w:proofErr w:type="spellStart"/>
      <w:r>
        <w:rPr>
          <w:i/>
          <w:shd w:val="clear" w:color="auto" w:fill="FFFFFF"/>
        </w:rPr>
        <w:t>Style</w:t>
      </w:r>
      <w:proofErr w:type="spellEnd"/>
      <w:r>
        <w:rPr>
          <w:i/>
          <w:shd w:val="clear" w:color="auto" w:fill="FFFFFF"/>
        </w:rPr>
        <w:t xml:space="preserve">. </w:t>
      </w:r>
      <w:hyperlink r:id="rId2" w:history="1">
        <w:r>
          <w:rPr>
            <w:rStyle w:val="Hipersaite"/>
          </w:rPr>
          <w:t>http://www.cardiff.ac.uk/insrv/resources/guides/inf057.pdf</w:t>
        </w:r>
      </w:hyperlink>
    </w:p>
    <w:p w14:paraId="269A852A" w14:textId="77777777" w:rsidR="00620E39" w:rsidRDefault="00620E39" w:rsidP="00620E39">
      <w:pPr>
        <w:pStyle w:val="Vresteksts"/>
        <w:numPr>
          <w:ilvl w:val="0"/>
          <w:numId w:val="18"/>
        </w:numPr>
        <w:suppressLineNumbers/>
        <w:tabs>
          <w:tab w:val="left" w:pos="851"/>
        </w:tabs>
        <w:suppressAutoHyphens/>
        <w:ind w:left="851" w:hanging="567"/>
      </w:pPr>
      <w:r>
        <w:rPr>
          <w:shd w:val="clear" w:color="auto" w:fill="FFFFFF"/>
        </w:rPr>
        <w:tab/>
        <w:t xml:space="preserve">American </w:t>
      </w:r>
      <w:proofErr w:type="spellStart"/>
      <w:r>
        <w:rPr>
          <w:shd w:val="clear" w:color="auto" w:fill="FFFFFF"/>
        </w:rPr>
        <w:t>Anthropological</w:t>
      </w:r>
      <w:proofErr w:type="spellEnd"/>
      <w:r>
        <w:rPr>
          <w:shd w:val="clear" w:color="auto" w:fill="FFFFFF"/>
        </w:rPr>
        <w:t xml:space="preserve"> Association (2014). </w:t>
      </w:r>
      <w:proofErr w:type="spellStart"/>
      <w:r>
        <w:rPr>
          <w:i/>
          <w:shd w:val="clear" w:color="auto" w:fill="FFFFFF"/>
        </w:rPr>
        <w:t>Publishing</w:t>
      </w:r>
      <w:proofErr w:type="spellEnd"/>
      <w:r>
        <w:rPr>
          <w:i/>
          <w:shd w:val="clear" w:color="auto" w:fill="FFFFFF"/>
        </w:rPr>
        <w:t xml:space="preserve"> </w:t>
      </w:r>
      <w:proofErr w:type="spellStart"/>
      <w:r>
        <w:rPr>
          <w:i/>
          <w:shd w:val="clear" w:color="auto" w:fill="FFFFFF"/>
        </w:rPr>
        <w:t>Style</w:t>
      </w:r>
      <w:proofErr w:type="spellEnd"/>
      <w:r>
        <w:rPr>
          <w:i/>
          <w:shd w:val="clear" w:color="auto" w:fill="FFFFFF"/>
        </w:rPr>
        <w:t xml:space="preserve"> </w:t>
      </w:r>
      <w:proofErr w:type="spellStart"/>
      <w:r>
        <w:rPr>
          <w:i/>
          <w:shd w:val="clear" w:color="auto" w:fill="FFFFFF"/>
        </w:rPr>
        <w:t>Guide</w:t>
      </w:r>
      <w:proofErr w:type="spellEnd"/>
      <w:r>
        <w:rPr>
          <w:i/>
          <w:shd w:val="clear" w:color="auto" w:fill="FFFFFF"/>
        </w:rPr>
        <w:t xml:space="preserve">. </w:t>
      </w:r>
      <w:hyperlink r:id="rId3" w:history="1">
        <w:r>
          <w:rPr>
            <w:rStyle w:val="Hipersaite"/>
          </w:rPr>
          <w:t>http://www.aaanet.org/publications/guidelines.cfm</w:t>
        </w:r>
      </w:hyperlink>
    </w:p>
    <w:p w14:paraId="10F37367" w14:textId="77777777" w:rsidR="00620E39" w:rsidRDefault="00620E39" w:rsidP="00620E39">
      <w:pPr>
        <w:pStyle w:val="Vresteksts"/>
        <w:ind w:hanging="567"/>
        <w:jc w:val="both"/>
      </w:pPr>
    </w:p>
  </w:footnote>
  <w:footnote w:id="4">
    <w:p w14:paraId="669EF368" w14:textId="77777777" w:rsidR="00620E39" w:rsidRDefault="00620E39" w:rsidP="00620E39">
      <w:pPr>
        <w:pStyle w:val="Vresteksts"/>
        <w:tabs>
          <w:tab w:val="left" w:pos="284"/>
        </w:tabs>
        <w:jc w:val="both"/>
      </w:pPr>
      <w:r>
        <w:rPr>
          <w:rStyle w:val="Vresrakstzmes"/>
        </w:rPr>
        <w:footnoteRef/>
      </w:r>
      <w:r>
        <w:tab/>
        <w:t xml:space="preserve"> </w:t>
      </w:r>
      <w:r>
        <w:t>Ja ir viens autors vairākiem darbiem, kas izdoti vienā un tai pašā gadā, tad pie izdošanas gada tiek pievienota norāde a, b vai c – piemēram, “Žune, Inese (2010a)”. Līdzīga norāde tiek sniegta arī, citējot attiecīgo darbu: “(Žune 2010a)”.</w:t>
      </w:r>
    </w:p>
  </w:footnote>
  <w:footnote w:id="5">
    <w:p w14:paraId="7AECD770" w14:textId="77777777" w:rsidR="00620E39" w:rsidRDefault="00620E39" w:rsidP="00620E39">
      <w:pPr>
        <w:pStyle w:val="Vresteksts"/>
        <w:jc w:val="both"/>
      </w:pPr>
      <w:r>
        <w:rPr>
          <w:rStyle w:val="Vresrakstzmes"/>
        </w:rPr>
        <w:footnoteRef/>
      </w:r>
      <w:r>
        <w:t xml:space="preserve"> </w:t>
      </w:r>
      <w:r>
        <w:t xml:space="preserve">Samson, </w:t>
      </w:r>
      <w:proofErr w:type="spellStart"/>
      <w:r>
        <w:t>Jim</w:t>
      </w:r>
      <w:proofErr w:type="spellEnd"/>
      <w:r>
        <w:t xml:space="preserve"> (1989). </w:t>
      </w:r>
      <w:proofErr w:type="spellStart"/>
      <w:r>
        <w:t>Chopin</w:t>
      </w:r>
      <w:proofErr w:type="spellEnd"/>
      <w:r>
        <w:t xml:space="preserve"> </w:t>
      </w:r>
      <w:proofErr w:type="spellStart"/>
      <w:r>
        <w:t>and</w:t>
      </w:r>
      <w:proofErr w:type="spellEnd"/>
      <w:r>
        <w:t xml:space="preserve"> </w:t>
      </w:r>
      <w:proofErr w:type="spellStart"/>
      <w:r>
        <w:t>genre</w:t>
      </w:r>
      <w:proofErr w:type="spellEnd"/>
      <w:r>
        <w:t xml:space="preserve">. </w:t>
      </w:r>
      <w:proofErr w:type="spellStart"/>
      <w:r>
        <w:rPr>
          <w:i/>
        </w:rPr>
        <w:t>Music</w:t>
      </w:r>
      <w:proofErr w:type="spellEnd"/>
      <w:r>
        <w:rPr>
          <w:i/>
        </w:rPr>
        <w:t xml:space="preserve"> </w:t>
      </w:r>
      <w:proofErr w:type="spellStart"/>
      <w:r>
        <w:rPr>
          <w:i/>
        </w:rPr>
        <w:t>Analysis</w:t>
      </w:r>
      <w:proofErr w:type="spellEnd"/>
      <w:r>
        <w:rPr>
          <w:i/>
        </w:rPr>
        <w:t xml:space="preserve"> </w:t>
      </w:r>
      <w:r>
        <w:t xml:space="preserve">8/3. </w:t>
      </w:r>
      <w:proofErr w:type="spellStart"/>
      <w:r>
        <w:t>Oxford</w:t>
      </w:r>
      <w:proofErr w:type="spellEnd"/>
      <w:r>
        <w:t xml:space="preserve">: </w:t>
      </w:r>
      <w:proofErr w:type="spellStart"/>
      <w:r>
        <w:t>Basil</w:t>
      </w:r>
      <w:proofErr w:type="spellEnd"/>
      <w:r>
        <w:t xml:space="preserve"> </w:t>
      </w:r>
      <w:proofErr w:type="spellStart"/>
      <w:r>
        <w:t>Blackwell</w:t>
      </w:r>
      <w:proofErr w:type="spellEnd"/>
      <w:r>
        <w:t xml:space="preserve">, </w:t>
      </w:r>
      <w:proofErr w:type="spellStart"/>
      <w:r>
        <w:t>pp</w:t>
      </w:r>
      <w:proofErr w:type="spellEnd"/>
      <w:r>
        <w:t xml:space="preserve">. 213–231 </w:t>
      </w:r>
    </w:p>
  </w:footnote>
  <w:footnote w:id="6">
    <w:p w14:paraId="6B11CAC9" w14:textId="77777777" w:rsidR="00620E39" w:rsidRDefault="00620E39" w:rsidP="00620E39">
      <w:pPr>
        <w:pStyle w:val="Vresteksts"/>
        <w:tabs>
          <w:tab w:val="left" w:pos="142"/>
        </w:tabs>
        <w:ind w:left="142" w:hanging="142"/>
      </w:pPr>
      <w:r>
        <w:rPr>
          <w:rStyle w:val="Vresrakstzmes"/>
        </w:rPr>
        <w:footnoteRef/>
      </w:r>
      <w:r>
        <w:rPr>
          <w:vertAlign w:val="superscript"/>
        </w:rPr>
        <w:tab/>
      </w:r>
      <w:r>
        <w:t xml:space="preserve">Žune, Inese. </w:t>
      </w:r>
      <w:r>
        <w:rPr>
          <w:i/>
        </w:rPr>
        <w:t>Dambis, Pauls</w:t>
      </w:r>
      <w:r>
        <w:t>. Interneta resurss</w:t>
      </w:r>
      <w:r>
        <w:rPr>
          <w:i/>
        </w:rPr>
        <w:t xml:space="preserve"> </w:t>
      </w:r>
      <w:r>
        <w:t xml:space="preserve">(skatīts 2014. gada 7. martā). </w:t>
      </w:r>
      <w:hyperlink r:id="rId4" w:history="1">
        <w:r>
          <w:rPr>
            <w:rStyle w:val="Hipersaite"/>
          </w:rPr>
          <w:t>http://www.lmic.lv/core.php?pageId=722&amp;id=277&amp;profile=1</w:t>
        </w:r>
      </w:hyperlink>
      <w:r>
        <w:t xml:space="preserve">  </w:t>
      </w:r>
    </w:p>
  </w:footnote>
  <w:footnote w:id="7">
    <w:p w14:paraId="249D7ED3" w14:textId="77777777" w:rsidR="00620E39" w:rsidRDefault="00620E39" w:rsidP="0062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both"/>
      </w:pPr>
      <w:r>
        <w:rPr>
          <w:rStyle w:val="Vresrakstzmes"/>
        </w:rPr>
        <w:footnoteRef/>
      </w:r>
      <w:r>
        <w:rPr>
          <w:sz w:val="20"/>
          <w:szCs w:val="20"/>
          <w:vertAlign w:val="superscript"/>
        </w:rPr>
        <w:tab/>
      </w:r>
      <w:r>
        <w:rPr>
          <w:sz w:val="20"/>
          <w:szCs w:val="20"/>
        </w:rPr>
        <w:t xml:space="preserve"> </w:t>
      </w:r>
      <w:proofErr w:type="spellStart"/>
      <w:r>
        <w:rPr>
          <w:sz w:val="20"/>
          <w:szCs w:val="20"/>
        </w:rPr>
        <w:t>Brehmane-Štengele</w:t>
      </w:r>
      <w:proofErr w:type="spellEnd"/>
      <w:r>
        <w:rPr>
          <w:sz w:val="20"/>
          <w:szCs w:val="20"/>
        </w:rPr>
        <w:t>, Milda</w:t>
      </w:r>
      <w:r>
        <w:rPr>
          <w:sz w:val="20"/>
          <w:szCs w:val="20"/>
          <w:lang w:val="de-DE"/>
        </w:rPr>
        <w:t xml:space="preserve">. </w:t>
      </w:r>
      <w:r>
        <w:rPr>
          <w:i/>
          <w:sz w:val="20"/>
          <w:szCs w:val="20"/>
        </w:rPr>
        <w:t xml:space="preserve">Mildas </w:t>
      </w:r>
      <w:proofErr w:type="spellStart"/>
      <w:r>
        <w:rPr>
          <w:i/>
          <w:sz w:val="20"/>
          <w:szCs w:val="20"/>
        </w:rPr>
        <w:t>Brehmanes-Štengeles</w:t>
      </w:r>
      <w:proofErr w:type="spellEnd"/>
      <w:r>
        <w:rPr>
          <w:i/>
          <w:sz w:val="20"/>
          <w:szCs w:val="20"/>
        </w:rPr>
        <w:t xml:space="preserve"> vēstules Lūcijai Garūtai</w:t>
      </w:r>
      <w:r w:rsidRPr="00084B61">
        <w:rPr>
          <w:i/>
          <w:sz w:val="20"/>
          <w:szCs w:val="20"/>
          <w:lang w:val="de-DE"/>
        </w:rPr>
        <w:t>, 1920–1977</w:t>
      </w:r>
      <w:r w:rsidRPr="00084B61">
        <w:rPr>
          <w:sz w:val="20"/>
          <w:szCs w:val="20"/>
          <w:lang w:val="de-DE"/>
        </w:rPr>
        <w:t xml:space="preserve">. </w:t>
      </w:r>
      <w:r>
        <w:rPr>
          <w:sz w:val="20"/>
          <w:szCs w:val="20"/>
        </w:rPr>
        <w:t>Glabājas Rakstniecības un mūzikas muzejā</w:t>
      </w:r>
      <w:r>
        <w:rPr>
          <w:sz w:val="20"/>
          <w:szCs w:val="20"/>
          <w:lang w:val="en-US"/>
        </w:rPr>
        <w:t xml:space="preserve">, </w:t>
      </w:r>
      <w:r>
        <w:rPr>
          <w:sz w:val="20"/>
          <w:szCs w:val="20"/>
        </w:rPr>
        <w:t xml:space="preserve">inventāra nr. </w:t>
      </w:r>
      <w:r>
        <w:rPr>
          <w:sz w:val="20"/>
          <w:szCs w:val="20"/>
          <w:lang w:val="en-US"/>
        </w:rPr>
        <w:t>65421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0F6AFB4"/>
    <w:lvl w:ilvl="0">
      <w:start w:val="1"/>
      <w:numFmt w:val="decimal"/>
      <w:isLgl/>
      <w:lvlText w:val="%1."/>
      <w:lvlJc w:val="left"/>
      <w:pPr>
        <w:tabs>
          <w:tab w:val="num" w:pos="-360"/>
        </w:tabs>
        <w:ind w:left="-360" w:firstLine="360"/>
      </w:pPr>
      <w:rPr>
        <w:rFonts w:hint="default"/>
        <w:color w:val="000000"/>
        <w:position w:val="0"/>
        <w:sz w:val="26"/>
        <w:szCs w:val="26"/>
      </w:rPr>
    </w:lvl>
    <w:lvl w:ilvl="1">
      <w:start w:val="1"/>
      <w:numFmt w:val="decimal"/>
      <w:isLgl/>
      <w:lvlText w:val="%1.%2."/>
      <w:lvlJc w:val="left"/>
      <w:pPr>
        <w:tabs>
          <w:tab w:val="num" w:pos="-360"/>
        </w:tabs>
        <w:ind w:left="-360" w:firstLine="426"/>
      </w:pPr>
      <w:rPr>
        <w:rFonts w:hint="default"/>
        <w:b w:val="0"/>
        <w:bCs/>
        <w:color w:val="000000"/>
        <w:position w:val="0"/>
        <w:sz w:val="26"/>
        <w:szCs w:val="26"/>
      </w:rPr>
    </w:lvl>
    <w:lvl w:ilvl="2">
      <w:start w:val="1"/>
      <w:numFmt w:val="decimal"/>
      <w:isLgl/>
      <w:lvlText w:val="%1.%2.%3."/>
      <w:lvlJc w:val="left"/>
      <w:pPr>
        <w:tabs>
          <w:tab w:val="num" w:pos="0"/>
        </w:tabs>
        <w:ind w:left="0" w:firstLine="360"/>
      </w:pPr>
      <w:rPr>
        <w:rFonts w:hint="default"/>
        <w:b w:val="0"/>
        <w:bCs/>
        <w:color w:val="000000"/>
        <w:position w:val="0"/>
        <w:sz w:val="26"/>
        <w:szCs w:val="26"/>
      </w:rPr>
    </w:lvl>
    <w:lvl w:ilvl="3">
      <w:start w:val="1"/>
      <w:numFmt w:val="decimal"/>
      <w:isLgl/>
      <w:lvlText w:val="%1.%2.%3.%4."/>
      <w:lvlJc w:val="left"/>
      <w:pPr>
        <w:tabs>
          <w:tab w:val="num" w:pos="0"/>
        </w:tabs>
        <w:ind w:left="0" w:firstLine="360"/>
      </w:pPr>
      <w:rPr>
        <w:rFonts w:hint="default"/>
        <w:color w:val="000000"/>
        <w:position w:val="0"/>
        <w:sz w:val="26"/>
        <w:szCs w:val="26"/>
      </w:rPr>
    </w:lvl>
    <w:lvl w:ilvl="4">
      <w:start w:val="1"/>
      <w:numFmt w:val="decimal"/>
      <w:isLgl/>
      <w:lvlText w:val="%1.%2.%3.%4.%5."/>
      <w:lvlJc w:val="left"/>
      <w:pPr>
        <w:tabs>
          <w:tab w:val="num" w:pos="360"/>
        </w:tabs>
        <w:ind w:left="360" w:firstLine="360"/>
      </w:pPr>
      <w:rPr>
        <w:rFonts w:hint="default"/>
        <w:color w:val="000000"/>
        <w:position w:val="0"/>
        <w:sz w:val="24"/>
      </w:rPr>
    </w:lvl>
    <w:lvl w:ilvl="5">
      <w:start w:val="1"/>
      <w:numFmt w:val="decimal"/>
      <w:isLgl/>
      <w:lvlText w:val="%1.%2.%3.%4.%5.%6."/>
      <w:lvlJc w:val="left"/>
      <w:pPr>
        <w:tabs>
          <w:tab w:val="num" w:pos="360"/>
        </w:tabs>
        <w:ind w:left="360" w:firstLine="360"/>
      </w:pPr>
      <w:rPr>
        <w:rFonts w:hint="default"/>
        <w:color w:val="000000"/>
        <w:position w:val="0"/>
        <w:sz w:val="24"/>
      </w:rPr>
    </w:lvl>
    <w:lvl w:ilvl="6">
      <w:start w:val="1"/>
      <w:numFmt w:val="decimal"/>
      <w:isLgl/>
      <w:lvlText w:val="%1.%2.%3.%4.%5.%6.%7."/>
      <w:lvlJc w:val="left"/>
      <w:pPr>
        <w:tabs>
          <w:tab w:val="num" w:pos="720"/>
        </w:tabs>
        <w:ind w:left="720" w:firstLine="360"/>
      </w:pPr>
      <w:rPr>
        <w:rFonts w:hint="default"/>
        <w:color w:val="000000"/>
        <w:position w:val="0"/>
        <w:sz w:val="24"/>
      </w:rPr>
    </w:lvl>
    <w:lvl w:ilvl="7">
      <w:start w:val="1"/>
      <w:numFmt w:val="decimal"/>
      <w:isLgl/>
      <w:lvlText w:val="%1.%2.%3.%4.%5.%6.%7.%8."/>
      <w:lvlJc w:val="left"/>
      <w:pPr>
        <w:tabs>
          <w:tab w:val="num" w:pos="720"/>
        </w:tabs>
        <w:ind w:left="720" w:firstLine="360"/>
      </w:pPr>
      <w:rPr>
        <w:rFonts w:hint="default"/>
        <w:color w:val="000000"/>
        <w:position w:val="0"/>
        <w:sz w:val="24"/>
      </w:rPr>
    </w:lvl>
    <w:lvl w:ilvl="8">
      <w:start w:val="1"/>
      <w:numFmt w:val="decimal"/>
      <w:isLgl/>
      <w:lvlText w:val="%1.%2.%3.%4.%5.%6.%7.%8.%9."/>
      <w:lvlJc w:val="left"/>
      <w:pPr>
        <w:tabs>
          <w:tab w:val="num" w:pos="1080"/>
        </w:tabs>
        <w:ind w:left="1080" w:firstLine="360"/>
      </w:pPr>
      <w:rPr>
        <w:rFonts w:hint="default"/>
        <w:color w:val="000000"/>
        <w:position w:val="0"/>
        <w:sz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9"/>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6BE4D57"/>
    <w:multiLevelType w:val="hybridMultilevel"/>
    <w:tmpl w:val="4EA0B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9146CB"/>
    <w:multiLevelType w:val="hybridMultilevel"/>
    <w:tmpl w:val="1D161780"/>
    <w:lvl w:ilvl="0" w:tplc="322C48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BD31D5"/>
    <w:multiLevelType w:val="hybridMultilevel"/>
    <w:tmpl w:val="8AF456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5E45D1"/>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7C554C"/>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B03609"/>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1031D3"/>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D3006B"/>
    <w:multiLevelType w:val="hybridMultilevel"/>
    <w:tmpl w:val="B9C411A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EB52826"/>
    <w:multiLevelType w:val="hybridMultilevel"/>
    <w:tmpl w:val="3ADC6FAC"/>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11"/>
  </w:num>
  <w:num w:numId="2" w16cid:durableId="28115910">
    <w:abstractNumId w:val="0"/>
  </w:num>
  <w:num w:numId="3" w16cid:durableId="1835533986">
    <w:abstractNumId w:val="15"/>
  </w:num>
  <w:num w:numId="4" w16cid:durableId="395855723">
    <w:abstractNumId w:val="14"/>
  </w:num>
  <w:num w:numId="5" w16cid:durableId="250966224">
    <w:abstractNumId w:val="8"/>
  </w:num>
  <w:num w:numId="6" w16cid:durableId="195587876">
    <w:abstractNumId w:val="13"/>
  </w:num>
  <w:num w:numId="7" w16cid:durableId="608009544">
    <w:abstractNumId w:val="12"/>
  </w:num>
  <w:num w:numId="8" w16cid:durableId="1648851545">
    <w:abstractNumId w:val="6"/>
  </w:num>
  <w:num w:numId="9" w16cid:durableId="1808619503">
    <w:abstractNumId w:val="9"/>
  </w:num>
  <w:num w:numId="10" w16cid:durableId="1457484583">
    <w:abstractNumId w:val="16"/>
  </w:num>
  <w:num w:numId="11" w16cid:durableId="1293975455">
    <w:abstractNumId w:val="7"/>
  </w:num>
  <w:num w:numId="12" w16cid:durableId="1457023991">
    <w:abstractNumId w:val="3"/>
    <w:lvlOverride w:ilvl="0">
      <w:startOverride w:val="1"/>
    </w:lvlOverride>
  </w:num>
  <w:num w:numId="13" w16cid:durableId="694693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479724">
    <w:abstractNumId w:val="1"/>
  </w:num>
  <w:num w:numId="15" w16cid:durableId="166890480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457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442992">
    <w:abstractNumId w:val="2"/>
    <w:lvlOverride w:ilvl="0">
      <w:startOverride w:val="1"/>
    </w:lvlOverride>
  </w:num>
  <w:num w:numId="18" w16cid:durableId="485783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FD"/>
    <w:rsid w:val="00003355"/>
    <w:rsid w:val="0007BDEB"/>
    <w:rsid w:val="00085763"/>
    <w:rsid w:val="000C2B5F"/>
    <w:rsid w:val="000D26B0"/>
    <w:rsid w:val="001319F6"/>
    <w:rsid w:val="001430F6"/>
    <w:rsid w:val="001506D3"/>
    <w:rsid w:val="00155DF2"/>
    <w:rsid w:val="001615D3"/>
    <w:rsid w:val="002264FD"/>
    <w:rsid w:val="00264222"/>
    <w:rsid w:val="003D2C3B"/>
    <w:rsid w:val="0041712B"/>
    <w:rsid w:val="004223DF"/>
    <w:rsid w:val="00467206"/>
    <w:rsid w:val="004A688D"/>
    <w:rsid w:val="004C6E91"/>
    <w:rsid w:val="00521D0D"/>
    <w:rsid w:val="0053572B"/>
    <w:rsid w:val="005735C2"/>
    <w:rsid w:val="005E6F8F"/>
    <w:rsid w:val="00620E39"/>
    <w:rsid w:val="006A44F4"/>
    <w:rsid w:val="007117BC"/>
    <w:rsid w:val="00731F7E"/>
    <w:rsid w:val="007561A2"/>
    <w:rsid w:val="00776833"/>
    <w:rsid w:val="00782449"/>
    <w:rsid w:val="0087127D"/>
    <w:rsid w:val="0088509C"/>
    <w:rsid w:val="00954260"/>
    <w:rsid w:val="009720CE"/>
    <w:rsid w:val="009A4B9B"/>
    <w:rsid w:val="00A76D74"/>
    <w:rsid w:val="00AF0875"/>
    <w:rsid w:val="00B51471"/>
    <w:rsid w:val="00B5780B"/>
    <w:rsid w:val="00B737C0"/>
    <w:rsid w:val="00B74052"/>
    <w:rsid w:val="00D41AF4"/>
    <w:rsid w:val="00DD2BBD"/>
    <w:rsid w:val="00DD53D8"/>
    <w:rsid w:val="00E20768"/>
    <w:rsid w:val="00E93D55"/>
    <w:rsid w:val="00EF1AC6"/>
    <w:rsid w:val="00F53FDD"/>
    <w:rsid w:val="00F760FE"/>
    <w:rsid w:val="1192E99A"/>
    <w:rsid w:val="2100613C"/>
    <w:rsid w:val="21F31814"/>
    <w:rsid w:val="33FB0F89"/>
    <w:rsid w:val="65E174DC"/>
    <w:rsid w:val="77AC3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455"/>
  <w15:chartTrackingRefBased/>
  <w15:docId w15:val="{2558755B-DDC9-414A-8867-DF2174B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49"/>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82449"/>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82449"/>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82449"/>
    <w:pPr>
      <w:tabs>
        <w:tab w:val="center" w:pos="4153"/>
        <w:tab w:val="right" w:pos="8306"/>
      </w:tabs>
    </w:pPr>
    <w:rPr>
      <w:lang w:eastAsia="x-none"/>
    </w:rPr>
  </w:style>
  <w:style w:type="character" w:customStyle="1" w:styleId="KjeneRakstz">
    <w:name w:val="Kājene Rakstz."/>
    <w:basedOn w:val="Noklusjumarindkopasfonts"/>
    <w:link w:val="Kjene"/>
    <w:uiPriority w:val="99"/>
    <w:rsid w:val="00782449"/>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82449"/>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782449"/>
    <w:pPr>
      <w:tabs>
        <w:tab w:val="center" w:pos="4153"/>
        <w:tab w:val="right" w:pos="8306"/>
      </w:tabs>
    </w:pPr>
  </w:style>
  <w:style w:type="character" w:customStyle="1" w:styleId="GalveneRakstz">
    <w:name w:val="Galvene Rakstz."/>
    <w:basedOn w:val="Noklusjumarindkopasfonts"/>
    <w:link w:val="Galvene"/>
    <w:uiPriority w:val="99"/>
    <w:rsid w:val="00782449"/>
    <w:rPr>
      <w:rFonts w:ascii="Times New Roman" w:eastAsia="Times New Roman" w:hAnsi="Times New Roman" w:cs="Times New Roman"/>
      <w:kern w:val="0"/>
      <w:sz w:val="24"/>
      <w:szCs w:val="24"/>
      <w14:ligatures w14:val="none"/>
    </w:rPr>
  </w:style>
  <w:style w:type="paragraph" w:styleId="Sarakstarindkopa">
    <w:name w:val="List Paragraph"/>
    <w:uiPriority w:val="34"/>
    <w:qFormat/>
    <w:rsid w:val="00B51471"/>
    <w:pPr>
      <w:spacing w:after="0" w:line="240" w:lineRule="auto"/>
      <w:ind w:left="720"/>
    </w:pPr>
    <w:rPr>
      <w:rFonts w:ascii="Times New Roman" w:eastAsia="ヒラギノ角ゴ Pro W3" w:hAnsi="Times New Roman" w:cs="Times New Roman"/>
      <w:color w:val="000000"/>
      <w:kern w:val="0"/>
      <w:sz w:val="24"/>
      <w:szCs w:val="20"/>
      <w:lang w:val="en-GB" w:eastAsia="lv-LV"/>
      <w14:ligatures w14:val="none"/>
    </w:rPr>
  </w:style>
  <w:style w:type="paragraph" w:styleId="Bezatstarpm">
    <w:name w:val="No Spacing"/>
    <w:uiPriority w:val="1"/>
    <w:qFormat/>
    <w:rsid w:val="00155DF2"/>
    <w:pPr>
      <w:spacing w:after="0" w:line="240" w:lineRule="auto"/>
    </w:pPr>
    <w:rPr>
      <w:rFonts w:ascii="Times New Roman" w:eastAsia="Times New Roman" w:hAnsi="Times New Roman" w:cs="Times New Roman"/>
      <w:kern w:val="0"/>
      <w:sz w:val="24"/>
      <w:szCs w:val="24"/>
      <w:lang w:val="en-GB"/>
      <w14:ligatures w14:val="none"/>
    </w:rPr>
  </w:style>
  <w:style w:type="table" w:styleId="Reatabula">
    <w:name w:val="Table Grid"/>
    <w:basedOn w:val="Parastatabula"/>
    <w:uiPriority w:val="39"/>
    <w:rsid w:val="00A76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kern w:val="0"/>
      <w:sz w:val="20"/>
      <w:szCs w:val="20"/>
      <w14:ligatures w14:val="none"/>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A44F4"/>
    <w:rPr>
      <w:b/>
      <w:bCs/>
    </w:rPr>
  </w:style>
  <w:style w:type="character" w:customStyle="1" w:styleId="KomentratmaRakstz">
    <w:name w:val="Komentāra tēma Rakstz."/>
    <w:basedOn w:val="KomentratekstsRakstz"/>
    <w:link w:val="Komentratma"/>
    <w:uiPriority w:val="99"/>
    <w:semiHidden/>
    <w:rsid w:val="006A44F4"/>
    <w:rPr>
      <w:rFonts w:ascii="Times New Roman" w:eastAsia="Times New Roman" w:hAnsi="Times New Roman" w:cs="Times New Roman"/>
      <w:b/>
      <w:bCs/>
      <w:kern w:val="0"/>
      <w:sz w:val="20"/>
      <w:szCs w:val="20"/>
      <w14:ligatures w14:val="none"/>
    </w:rPr>
  </w:style>
  <w:style w:type="paragraph" w:styleId="Vresteksts">
    <w:name w:val="footnote text"/>
    <w:basedOn w:val="Parasts"/>
    <w:link w:val="VrestekstsRakstz"/>
    <w:uiPriority w:val="99"/>
    <w:semiHidden/>
    <w:unhideWhenUsed/>
    <w:rsid w:val="00620E39"/>
    <w:rPr>
      <w:sz w:val="20"/>
      <w:szCs w:val="20"/>
    </w:rPr>
  </w:style>
  <w:style w:type="character" w:customStyle="1" w:styleId="VrestekstsRakstz">
    <w:name w:val="Vēres teksts Rakstz."/>
    <w:basedOn w:val="Noklusjumarindkopasfonts"/>
    <w:link w:val="Vresteksts"/>
    <w:uiPriority w:val="99"/>
    <w:semiHidden/>
    <w:rsid w:val="00620E39"/>
    <w:rPr>
      <w:rFonts w:ascii="Times New Roman" w:eastAsia="Times New Roman" w:hAnsi="Times New Roman" w:cs="Times New Roman"/>
      <w:kern w:val="0"/>
      <w:sz w:val="20"/>
      <w:szCs w:val="20"/>
      <w14:ligatures w14:val="none"/>
    </w:rPr>
  </w:style>
  <w:style w:type="character" w:styleId="Hipersaite">
    <w:name w:val="Hyperlink"/>
    <w:semiHidden/>
    <w:unhideWhenUsed/>
    <w:rsid w:val="00620E39"/>
    <w:rPr>
      <w:color w:val="000080"/>
      <w:u w:val="single"/>
    </w:rPr>
  </w:style>
  <w:style w:type="character" w:customStyle="1" w:styleId="Vresrakstzmes">
    <w:name w:val="Vēres rakstzīmes"/>
    <w:rsid w:val="0062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mic.lv/core.php?pageId=722&amp;id=277&amp;profil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mrmv.lv/content/uploads/A.Suri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zikassaule.lv/orthograph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jmrmv.lv/content/uploads/A.Suri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aanet.org/publications/guidelines.cfm" TargetMode="External"/><Relationship Id="rId2" Type="http://schemas.openxmlformats.org/officeDocument/2006/relationships/hyperlink" Target="http://www.cardiff.ac.uk/insrv/resources/guides/inf057.pdf" TargetMode="External"/><Relationship Id="rId1" Type="http://schemas.openxmlformats.org/officeDocument/2006/relationships/hyperlink" Target="http://lbbjss.wordpress.com/2012/04/04/bibliografiskas-norades-un-atsauces/" TargetMode="External"/><Relationship Id="rId4" Type="http://schemas.openxmlformats.org/officeDocument/2006/relationships/hyperlink" Target="http://www.lmic.lv/core.php?pageId=722&amp;id=277&amp;profile=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66AFB4-D72B-4D9C-A5E6-211B5FBE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9A027-18AF-4550-AC06-0D4BF65AF912}">
  <ds:schemaRefs>
    <ds:schemaRef ds:uri="http://schemas.microsoft.com/sharepoint/v3/contenttype/forms"/>
  </ds:schemaRefs>
</ds:datastoreItem>
</file>

<file path=customXml/itemProps3.xml><?xml version="1.0" encoding="utf-8"?>
<ds:datastoreItem xmlns:ds="http://schemas.openxmlformats.org/officeDocument/2006/customXml" ds:itemID="{3DF81032-C9D5-4355-9B9F-BFFC0135890F}">
  <ds:schemaRefs>
    <ds:schemaRef ds:uri="http://www.w3.org/XML/1998/namespace"/>
    <ds:schemaRef ds:uri="http://schemas.microsoft.com/office/2006/metadata/properties"/>
    <ds:schemaRef ds:uri="http://purl.org/dc/terms/"/>
    <ds:schemaRef ds:uri="http://schemas.microsoft.com/office/infopath/2007/PartnerControls"/>
    <ds:schemaRef ds:uri="8d6315ad-b1f5-40c4-994f-dc857d282d65"/>
    <ds:schemaRef ds:uri="http://schemas.microsoft.com/office/2006/documentManagement/types"/>
    <ds:schemaRef ds:uri="http://purl.org/dc/elements/1.1/"/>
    <ds:schemaRef ds:uri="http://schemas.openxmlformats.org/package/2006/metadata/core-properties"/>
    <ds:schemaRef ds:uri="d71e3c1a-0e12-459f-bd10-b599c956a26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15840</Words>
  <Characters>9030</Characters>
  <Application>Microsoft Office Word</Application>
  <DocSecurity>0</DocSecurity>
  <Lines>75</Lines>
  <Paragraphs>49</Paragraphs>
  <ScaleCrop>false</ScaleCrop>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41</cp:revision>
  <dcterms:created xsi:type="dcterms:W3CDTF">2024-11-19T09:47:00Z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